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121236" w14:textId="77777777" w:rsidR="00A335ED" w:rsidRPr="00050DEE" w:rsidRDefault="00A335ED" w:rsidP="00947F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/>
          <w:color w:val="000000"/>
          <w:sz w:val="22"/>
          <w:szCs w:val="22"/>
          <w:lang w:eastAsia="de-DE"/>
        </w:rPr>
      </w:pPr>
    </w:p>
    <w:p w14:paraId="21514DE7" w14:textId="77777777" w:rsidR="00A335ED" w:rsidRPr="00050DEE" w:rsidRDefault="00A335ED" w:rsidP="00947F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/>
          <w:color w:val="000000"/>
          <w:sz w:val="22"/>
          <w:szCs w:val="22"/>
          <w:lang w:eastAsia="de-DE"/>
        </w:rPr>
      </w:pPr>
    </w:p>
    <w:p w14:paraId="472657CE" w14:textId="77777777" w:rsidR="00A335ED" w:rsidRPr="00050DEE" w:rsidRDefault="00A335ED" w:rsidP="00947F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/>
          <w:color w:val="000000"/>
          <w:sz w:val="22"/>
          <w:szCs w:val="22"/>
          <w:lang w:eastAsia="de-DE"/>
        </w:rPr>
      </w:pPr>
    </w:p>
    <w:p w14:paraId="25035F37" w14:textId="77777777" w:rsidR="00A335ED" w:rsidRPr="00050DEE" w:rsidRDefault="00A335ED" w:rsidP="00947F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/>
          <w:color w:val="000000"/>
          <w:sz w:val="22"/>
          <w:szCs w:val="22"/>
          <w:lang w:eastAsia="de-DE"/>
        </w:rPr>
      </w:pPr>
    </w:p>
    <w:p w14:paraId="0D68919B" w14:textId="77777777" w:rsidR="00A335ED" w:rsidRPr="00050DEE" w:rsidRDefault="00A335ED" w:rsidP="00947F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/>
          <w:color w:val="000000"/>
          <w:lang w:eastAsia="de-DE"/>
        </w:rPr>
      </w:pPr>
    </w:p>
    <w:p w14:paraId="7FA6ABDD" w14:textId="77777777" w:rsidR="00A335ED" w:rsidRPr="00050DEE" w:rsidRDefault="00A335ED" w:rsidP="00947F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/>
          <w:color w:val="000000"/>
          <w:lang w:eastAsia="de-DE"/>
        </w:rPr>
      </w:pPr>
    </w:p>
    <w:p w14:paraId="381C4535" w14:textId="77777777" w:rsidR="00A335ED" w:rsidRPr="00050DEE" w:rsidRDefault="0045470C" w:rsidP="00947F7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50DEE">
        <w:rPr>
          <w:rFonts w:ascii="Arial" w:hAnsi="Arial" w:cs="Arial"/>
        </w:rPr>
        <w:t>Obrazac prijave – Iskaz interesa za partnerstvo u provedbi Programa promocije hrvatskih poljoprivredno-prehrambenih proizvoda 2026.–2035.</w:t>
      </w:r>
    </w:p>
    <w:p w14:paraId="2F97C8EA" w14:textId="77777777" w:rsidR="0045470C" w:rsidRPr="00050DEE" w:rsidRDefault="0045470C" w:rsidP="00947F7F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D03777F" w14:textId="0D9C9988" w:rsidR="005654CC" w:rsidRPr="0056544B" w:rsidRDefault="00701C87" w:rsidP="00947F7F">
      <w:pPr>
        <w:pStyle w:val="SubTitle1"/>
        <w:spacing w:after="0"/>
        <w:rPr>
          <w:rFonts w:ascii="Arial" w:hAnsi="Arial" w:cs="Arial"/>
          <w:b w:val="0"/>
          <w:sz w:val="24"/>
          <w:szCs w:val="24"/>
          <w:lang w:val="hr-HR"/>
        </w:rPr>
      </w:pPr>
      <w:r w:rsidRPr="00050DEE">
        <w:rPr>
          <w:rFonts w:ascii="Arial" w:hAnsi="Arial" w:cs="Arial"/>
          <w:b w:val="0"/>
          <w:sz w:val="24"/>
          <w:szCs w:val="24"/>
          <w:lang w:val="hr-HR"/>
        </w:rPr>
        <w:t>Datum objave natječaja:</w:t>
      </w:r>
      <w:r w:rsidR="0028543A" w:rsidRPr="00050DEE">
        <w:rPr>
          <w:rFonts w:ascii="Arial" w:hAnsi="Arial" w:cs="Arial"/>
          <w:b w:val="0"/>
          <w:sz w:val="24"/>
          <w:szCs w:val="24"/>
          <w:lang w:val="hr-HR"/>
        </w:rPr>
        <w:t xml:space="preserve"> </w:t>
      </w:r>
      <w:r w:rsidR="0056544B" w:rsidRPr="0056544B">
        <w:rPr>
          <w:rFonts w:ascii="Arial" w:hAnsi="Arial" w:cs="Arial"/>
          <w:b w:val="0"/>
          <w:sz w:val="24"/>
          <w:szCs w:val="24"/>
          <w:lang w:val="hr-HR"/>
        </w:rPr>
        <w:t>13</w:t>
      </w:r>
      <w:r w:rsidR="0028543A" w:rsidRPr="0056544B">
        <w:rPr>
          <w:rFonts w:ascii="Arial" w:hAnsi="Arial" w:cs="Arial"/>
          <w:b w:val="0"/>
          <w:sz w:val="24"/>
          <w:szCs w:val="24"/>
          <w:lang w:val="hr-HR"/>
        </w:rPr>
        <w:t>.</w:t>
      </w:r>
      <w:r w:rsidR="00132C2F" w:rsidRPr="0056544B">
        <w:rPr>
          <w:rFonts w:ascii="Arial" w:hAnsi="Arial" w:cs="Arial"/>
          <w:b w:val="0"/>
          <w:sz w:val="24"/>
          <w:szCs w:val="24"/>
          <w:lang w:val="hr-HR"/>
        </w:rPr>
        <w:t>3</w:t>
      </w:r>
      <w:r w:rsidR="0028543A" w:rsidRPr="0056544B">
        <w:rPr>
          <w:rFonts w:ascii="Arial" w:hAnsi="Arial" w:cs="Arial"/>
          <w:b w:val="0"/>
          <w:sz w:val="24"/>
          <w:szCs w:val="24"/>
          <w:lang w:val="hr-HR"/>
        </w:rPr>
        <w:t>.</w:t>
      </w:r>
      <w:r w:rsidR="00F77FCB" w:rsidRPr="0056544B">
        <w:rPr>
          <w:rFonts w:ascii="Arial" w:hAnsi="Arial" w:cs="Arial"/>
          <w:b w:val="0"/>
          <w:sz w:val="24"/>
          <w:szCs w:val="24"/>
          <w:lang w:val="hr-HR"/>
        </w:rPr>
        <w:t>20</w:t>
      </w:r>
      <w:r w:rsidR="00460EF1" w:rsidRPr="0056544B">
        <w:rPr>
          <w:rFonts w:ascii="Arial" w:hAnsi="Arial" w:cs="Arial"/>
          <w:b w:val="0"/>
          <w:sz w:val="24"/>
          <w:szCs w:val="24"/>
          <w:lang w:val="hr-HR"/>
        </w:rPr>
        <w:t>2</w:t>
      </w:r>
      <w:r w:rsidR="0045470C" w:rsidRPr="0056544B">
        <w:rPr>
          <w:rFonts w:ascii="Arial" w:hAnsi="Arial" w:cs="Arial"/>
          <w:b w:val="0"/>
          <w:sz w:val="24"/>
          <w:szCs w:val="24"/>
          <w:lang w:val="hr-HR"/>
        </w:rPr>
        <w:t>6</w:t>
      </w:r>
      <w:r w:rsidR="00D026A1" w:rsidRPr="0056544B">
        <w:rPr>
          <w:rFonts w:ascii="Arial" w:hAnsi="Arial" w:cs="Arial"/>
          <w:b w:val="0"/>
          <w:sz w:val="24"/>
          <w:szCs w:val="24"/>
          <w:lang w:val="hr-HR"/>
        </w:rPr>
        <w:t>.</w:t>
      </w:r>
    </w:p>
    <w:p w14:paraId="390C2FB5" w14:textId="0015E35E" w:rsidR="005654CC" w:rsidRPr="0056544B" w:rsidRDefault="00701C87" w:rsidP="00947F7F">
      <w:pPr>
        <w:pStyle w:val="SubTitle2"/>
        <w:spacing w:after="0"/>
        <w:rPr>
          <w:rFonts w:ascii="Arial" w:hAnsi="Arial" w:cs="Arial"/>
          <w:b w:val="0"/>
          <w:sz w:val="24"/>
          <w:szCs w:val="24"/>
          <w:lang w:val="hr-HR"/>
        </w:rPr>
      </w:pPr>
      <w:r w:rsidRPr="0056544B">
        <w:rPr>
          <w:rFonts w:ascii="Arial" w:hAnsi="Arial" w:cs="Arial"/>
          <w:b w:val="0"/>
          <w:sz w:val="24"/>
          <w:szCs w:val="24"/>
          <w:lang w:val="hr-HR"/>
        </w:rPr>
        <w:t xml:space="preserve">Rok za dostavu prijava na natječaj: </w:t>
      </w:r>
      <w:r w:rsidR="0056544B" w:rsidRPr="0056544B">
        <w:rPr>
          <w:rFonts w:ascii="Arial" w:hAnsi="Arial" w:cs="Arial"/>
          <w:b w:val="0"/>
          <w:sz w:val="24"/>
          <w:szCs w:val="24"/>
          <w:lang w:val="hr-HR"/>
        </w:rPr>
        <w:t>30</w:t>
      </w:r>
      <w:r w:rsidR="0028543A" w:rsidRPr="0056544B">
        <w:rPr>
          <w:rFonts w:ascii="Arial" w:hAnsi="Arial" w:cs="Arial"/>
          <w:b w:val="0"/>
          <w:sz w:val="24"/>
          <w:szCs w:val="24"/>
          <w:lang w:val="hr-HR"/>
        </w:rPr>
        <w:t>.</w:t>
      </w:r>
      <w:r w:rsidR="00132C2F" w:rsidRPr="0056544B">
        <w:rPr>
          <w:rFonts w:ascii="Arial" w:hAnsi="Arial" w:cs="Arial"/>
          <w:b w:val="0"/>
          <w:sz w:val="24"/>
          <w:szCs w:val="24"/>
          <w:lang w:val="hr-HR"/>
        </w:rPr>
        <w:t>3</w:t>
      </w:r>
      <w:r w:rsidR="0028543A" w:rsidRPr="0056544B">
        <w:rPr>
          <w:rFonts w:ascii="Arial" w:hAnsi="Arial" w:cs="Arial"/>
          <w:b w:val="0"/>
          <w:sz w:val="24"/>
          <w:szCs w:val="24"/>
          <w:lang w:val="hr-HR"/>
        </w:rPr>
        <w:t>.</w:t>
      </w:r>
      <w:r w:rsidR="00A077A0" w:rsidRPr="0056544B">
        <w:rPr>
          <w:rFonts w:ascii="Arial" w:hAnsi="Arial" w:cs="Arial"/>
          <w:b w:val="0"/>
          <w:sz w:val="24"/>
          <w:szCs w:val="24"/>
          <w:lang w:val="hr-HR"/>
        </w:rPr>
        <w:t>20</w:t>
      </w:r>
      <w:r w:rsidR="00460EF1" w:rsidRPr="0056544B">
        <w:rPr>
          <w:rFonts w:ascii="Arial" w:hAnsi="Arial" w:cs="Arial"/>
          <w:b w:val="0"/>
          <w:sz w:val="24"/>
          <w:szCs w:val="24"/>
          <w:lang w:val="hr-HR"/>
        </w:rPr>
        <w:t>2</w:t>
      </w:r>
      <w:r w:rsidR="00132C2F" w:rsidRPr="0056544B">
        <w:rPr>
          <w:rFonts w:ascii="Arial" w:hAnsi="Arial" w:cs="Arial"/>
          <w:b w:val="0"/>
          <w:sz w:val="24"/>
          <w:szCs w:val="24"/>
          <w:lang w:val="hr-HR"/>
        </w:rPr>
        <w:t>6</w:t>
      </w:r>
      <w:r w:rsidR="00D026A1" w:rsidRPr="0056544B">
        <w:rPr>
          <w:rFonts w:ascii="Arial" w:hAnsi="Arial" w:cs="Arial"/>
          <w:b w:val="0"/>
          <w:sz w:val="24"/>
          <w:szCs w:val="24"/>
          <w:lang w:val="hr-HR"/>
        </w:rPr>
        <w:t>.</w:t>
      </w:r>
      <w:r w:rsidR="002F6E67" w:rsidRPr="0056544B">
        <w:rPr>
          <w:rFonts w:ascii="Arial" w:hAnsi="Arial" w:cs="Arial"/>
          <w:b w:val="0"/>
          <w:sz w:val="24"/>
          <w:szCs w:val="24"/>
          <w:lang w:val="hr-HR"/>
        </w:rPr>
        <w:t xml:space="preserve">, </w:t>
      </w:r>
      <w:r w:rsidR="00A335ED" w:rsidRPr="0056544B">
        <w:rPr>
          <w:rFonts w:ascii="Arial" w:hAnsi="Arial" w:cs="Arial"/>
          <w:b w:val="0"/>
          <w:sz w:val="24"/>
          <w:szCs w:val="24"/>
          <w:lang w:val="hr-HR"/>
        </w:rPr>
        <w:t>do</w:t>
      </w:r>
      <w:r w:rsidR="002F6E67" w:rsidRPr="0056544B">
        <w:rPr>
          <w:rFonts w:ascii="Arial" w:hAnsi="Arial" w:cs="Arial"/>
          <w:b w:val="0"/>
          <w:sz w:val="24"/>
          <w:szCs w:val="24"/>
          <w:lang w:val="hr-HR"/>
        </w:rPr>
        <w:t xml:space="preserve"> 1</w:t>
      </w:r>
      <w:r w:rsidR="0056544B" w:rsidRPr="0056544B">
        <w:rPr>
          <w:rFonts w:ascii="Arial" w:hAnsi="Arial" w:cs="Arial"/>
          <w:b w:val="0"/>
          <w:sz w:val="24"/>
          <w:szCs w:val="24"/>
          <w:lang w:val="hr-HR"/>
        </w:rPr>
        <w:t>0</w:t>
      </w:r>
      <w:r w:rsidR="002F6E67" w:rsidRPr="0056544B">
        <w:rPr>
          <w:rFonts w:ascii="Arial" w:hAnsi="Arial" w:cs="Arial"/>
          <w:b w:val="0"/>
          <w:sz w:val="24"/>
          <w:szCs w:val="24"/>
          <w:lang w:val="hr-HR"/>
        </w:rPr>
        <w:t>:00</w:t>
      </w:r>
      <w:r w:rsidR="00056E65">
        <w:rPr>
          <w:rFonts w:ascii="Arial" w:hAnsi="Arial" w:cs="Arial"/>
          <w:b w:val="0"/>
          <w:sz w:val="24"/>
          <w:szCs w:val="24"/>
          <w:lang w:val="hr-HR"/>
        </w:rPr>
        <w:t xml:space="preserve"> sati</w:t>
      </w:r>
    </w:p>
    <w:p w14:paraId="238F143D" w14:textId="77777777" w:rsidR="005654CC" w:rsidRPr="00050DEE" w:rsidRDefault="005654CC" w:rsidP="00947F7F">
      <w:pPr>
        <w:ind w:hanging="13"/>
        <w:jc w:val="center"/>
        <w:rPr>
          <w:rFonts w:ascii="Arial" w:eastAsia="Arial Unicode MS" w:hAnsi="Arial" w:cs="Arial"/>
          <w:b/>
          <w:bCs/>
        </w:rPr>
      </w:pPr>
    </w:p>
    <w:p w14:paraId="430827B3" w14:textId="77777777" w:rsidR="005654CC" w:rsidRPr="00050DEE" w:rsidRDefault="005654CC" w:rsidP="00947F7F">
      <w:pPr>
        <w:ind w:hanging="13"/>
        <w:jc w:val="center"/>
        <w:rPr>
          <w:rFonts w:ascii="Arial" w:eastAsia="Arial Unicode MS" w:hAnsi="Arial" w:cs="Arial"/>
          <w:b/>
          <w:bCs/>
        </w:rPr>
      </w:pPr>
    </w:p>
    <w:p w14:paraId="2AE7D911" w14:textId="77777777" w:rsidR="005654CC" w:rsidRPr="00050DEE" w:rsidRDefault="005654CC" w:rsidP="00947F7F">
      <w:pPr>
        <w:ind w:hanging="13"/>
        <w:jc w:val="center"/>
        <w:rPr>
          <w:rFonts w:ascii="Arial" w:eastAsia="Arial Unicode MS" w:hAnsi="Arial" w:cs="Arial"/>
          <w:b/>
          <w:bCs/>
        </w:rPr>
      </w:pPr>
    </w:p>
    <w:p w14:paraId="1B7F2F41" w14:textId="77777777" w:rsidR="005654CC" w:rsidRDefault="005654CC" w:rsidP="00947F7F">
      <w:pPr>
        <w:ind w:hanging="13"/>
        <w:jc w:val="center"/>
        <w:rPr>
          <w:rFonts w:ascii="Arial" w:eastAsia="Arial Unicode MS" w:hAnsi="Arial" w:cs="Arial"/>
          <w:b/>
          <w:bCs/>
        </w:rPr>
      </w:pPr>
      <w:r w:rsidRPr="00050DEE">
        <w:rPr>
          <w:rFonts w:ascii="Arial" w:eastAsia="Arial Unicode MS" w:hAnsi="Arial" w:cs="Arial"/>
          <w:b/>
          <w:bCs/>
        </w:rPr>
        <w:t>Molimo da obrazac popunite korištenjem računala</w:t>
      </w:r>
    </w:p>
    <w:p w14:paraId="2451622D" w14:textId="77777777" w:rsidR="00D869F4" w:rsidRPr="00050DEE" w:rsidRDefault="00D869F4" w:rsidP="00947F7F">
      <w:pPr>
        <w:ind w:hanging="13"/>
        <w:jc w:val="center"/>
        <w:rPr>
          <w:rFonts w:ascii="Arial" w:eastAsia="Arial Unicode MS" w:hAnsi="Arial" w:cs="Arial"/>
          <w:b/>
          <w:bCs/>
        </w:rPr>
      </w:pPr>
    </w:p>
    <w:p w14:paraId="79448E6D" w14:textId="77777777" w:rsidR="005654CC" w:rsidRPr="00050DEE" w:rsidRDefault="005654CC" w:rsidP="00947F7F">
      <w:pPr>
        <w:ind w:hanging="13"/>
        <w:jc w:val="center"/>
        <w:rPr>
          <w:rFonts w:ascii="Arial" w:eastAsia="Arial Unicode MS" w:hAnsi="Arial" w:cs="Arial"/>
          <w:b/>
          <w:bCs/>
        </w:rPr>
      </w:pPr>
    </w:p>
    <w:p w14:paraId="5618E62E" w14:textId="1B2B03C9" w:rsidR="005654CC" w:rsidRPr="00050DEE" w:rsidRDefault="00074B02" w:rsidP="00947F7F">
      <w:pPr>
        <w:rPr>
          <w:rFonts w:ascii="Arial" w:eastAsia="Arial Unicode MS" w:hAnsi="Arial" w:cs="Arial"/>
          <w:b/>
          <w:bCs/>
        </w:rPr>
      </w:pPr>
      <w:r w:rsidRPr="00050DEE">
        <w:rPr>
          <w:rFonts w:ascii="Arial" w:eastAsia="Arial Unicode MS" w:hAnsi="Arial" w:cs="Arial"/>
          <w:b/>
          <w:bCs/>
        </w:rPr>
        <w:br w:type="page"/>
      </w:r>
    </w:p>
    <w:p w14:paraId="144352D9" w14:textId="1708D56B" w:rsidR="00092880" w:rsidRPr="00050DEE" w:rsidRDefault="00F953C2" w:rsidP="00947F7F">
      <w:pPr>
        <w:pStyle w:val="Odlomakpopisa"/>
        <w:numPr>
          <w:ilvl w:val="0"/>
          <w:numId w:val="20"/>
        </w:numPr>
        <w:shd w:val="clear" w:color="auto" w:fill="BFBFBF" w:themeFill="background1" w:themeFillShade="BF"/>
        <w:tabs>
          <w:tab w:val="left" w:pos="567"/>
        </w:tabs>
        <w:spacing w:before="0"/>
        <w:rPr>
          <w:rFonts w:ascii="Arial" w:eastAsia="Arial Unicode MS" w:hAnsi="Arial" w:cs="Arial"/>
          <w:b/>
          <w:bCs/>
          <w:lang w:val="hr-HR"/>
        </w:rPr>
      </w:pPr>
      <w:r w:rsidRPr="00050DEE">
        <w:rPr>
          <w:rFonts w:ascii="Arial" w:eastAsia="Arial Unicode MS" w:hAnsi="Arial" w:cs="Arial"/>
          <w:b/>
          <w:lang w:val="hr-HR"/>
        </w:rPr>
        <w:lastRenderedPageBreak/>
        <w:t>OPĆI PODACI O PRIJAVITELJU</w:t>
      </w:r>
    </w:p>
    <w:p w14:paraId="6901F7AC" w14:textId="77777777" w:rsidR="00F953C2" w:rsidRPr="00050DEE" w:rsidRDefault="00F953C2" w:rsidP="00947F7F">
      <w:pPr>
        <w:ind w:left="299"/>
        <w:rPr>
          <w:rFonts w:ascii="Arial" w:eastAsia="Arial Unicode MS" w:hAnsi="Arial" w:cs="Arial"/>
          <w:b/>
          <w:bCs/>
        </w:rPr>
      </w:pPr>
    </w:p>
    <w:tbl>
      <w:tblPr>
        <w:tblW w:w="9867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260"/>
        <w:gridCol w:w="1418"/>
        <w:gridCol w:w="1559"/>
        <w:gridCol w:w="1276"/>
        <w:gridCol w:w="1503"/>
      </w:tblGrid>
      <w:tr w:rsidR="00566A9D" w:rsidRPr="00050DEE" w14:paraId="7BFC13C0" w14:textId="77777777" w:rsidTr="006B338C">
        <w:trPr>
          <w:trHeight w:val="89"/>
        </w:trPr>
        <w:tc>
          <w:tcPr>
            <w:tcW w:w="98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8D3377" w14:textId="77777777" w:rsidR="00566A9D" w:rsidRPr="00050DEE" w:rsidRDefault="00566A9D" w:rsidP="00947F7F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050DEE">
              <w:rPr>
                <w:rFonts w:ascii="Arial" w:eastAsia="Arial Unicode MS" w:hAnsi="Arial" w:cs="Arial"/>
                <w:b/>
                <w:sz w:val="22"/>
                <w:szCs w:val="22"/>
              </w:rPr>
              <w:t>OSNOVNI PODACI O PRIJAVITELJU</w:t>
            </w:r>
          </w:p>
        </w:tc>
      </w:tr>
      <w:tr w:rsidR="00092880" w:rsidRPr="00050DEE" w14:paraId="727C6264" w14:textId="77777777" w:rsidTr="006B338C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08E9D72" w14:textId="77777777" w:rsidR="00092880" w:rsidRPr="00050DEE" w:rsidRDefault="00092880" w:rsidP="00947F7F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050DEE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4A3AD915" w14:textId="77777777" w:rsidR="00092880" w:rsidRPr="00050DEE" w:rsidRDefault="00092880" w:rsidP="00947F7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050DEE">
              <w:rPr>
                <w:rFonts w:ascii="Arial" w:eastAsia="Arial Unicode MS" w:hAnsi="Arial" w:cs="Arial"/>
                <w:sz w:val="22"/>
                <w:szCs w:val="22"/>
              </w:rPr>
              <w:t>Naziv</w:t>
            </w:r>
            <w:r w:rsidR="00460EF1" w:rsidRPr="00050DEE">
              <w:rPr>
                <w:rFonts w:ascii="Arial" w:eastAsia="Arial Unicode MS" w:hAnsi="Arial" w:cs="Arial"/>
                <w:sz w:val="22"/>
                <w:szCs w:val="22"/>
              </w:rPr>
              <w:t xml:space="preserve"> poduzeća</w:t>
            </w:r>
          </w:p>
        </w:tc>
        <w:tc>
          <w:tcPr>
            <w:tcW w:w="5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DD16" w14:textId="77777777" w:rsidR="00092880" w:rsidRPr="00050DEE" w:rsidRDefault="00270F52" w:rsidP="00947F7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050DEE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</w:tc>
      </w:tr>
      <w:tr w:rsidR="00092880" w:rsidRPr="00050DEE" w14:paraId="1956D67E" w14:textId="77777777" w:rsidTr="006B338C">
        <w:trPr>
          <w:trHeight w:val="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8D78885" w14:textId="77777777" w:rsidR="00092880" w:rsidRPr="00050DEE" w:rsidRDefault="00092880" w:rsidP="00947F7F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050DEE">
              <w:rPr>
                <w:rFonts w:ascii="Arial" w:eastAsia="Arial Unicode MS" w:hAnsi="Arial" w:cs="Arial"/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6F9D2942" w14:textId="77777777" w:rsidR="00092880" w:rsidRPr="00050DEE" w:rsidRDefault="00092880" w:rsidP="00947F7F">
            <w:pPr>
              <w:snapToGrid w:val="0"/>
              <w:rPr>
                <w:rFonts w:ascii="Arial" w:eastAsia="Arial Unicode MS" w:hAnsi="Arial" w:cs="Arial"/>
                <w:i/>
                <w:sz w:val="22"/>
                <w:szCs w:val="22"/>
              </w:rPr>
            </w:pPr>
            <w:r w:rsidRPr="00050DEE">
              <w:rPr>
                <w:rFonts w:ascii="Arial" w:eastAsia="Arial Unicode MS" w:hAnsi="Arial" w:cs="Arial"/>
                <w:sz w:val="22"/>
                <w:szCs w:val="22"/>
              </w:rPr>
              <w:t xml:space="preserve">Adresa </w:t>
            </w:r>
            <w:r w:rsidRPr="00050DEE">
              <w:rPr>
                <w:rFonts w:ascii="Arial" w:eastAsia="Arial Unicode MS" w:hAnsi="Arial" w:cs="Arial"/>
                <w:i/>
                <w:sz w:val="22"/>
                <w:szCs w:val="22"/>
              </w:rPr>
              <w:t>(ulica i broj)</w:t>
            </w:r>
          </w:p>
        </w:tc>
        <w:tc>
          <w:tcPr>
            <w:tcW w:w="5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CC19" w14:textId="77777777" w:rsidR="00092880" w:rsidRPr="00050DEE" w:rsidRDefault="00092880" w:rsidP="00947F7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1E49D0" w:rsidRPr="00050DEE" w14:paraId="032E2CE3" w14:textId="77777777" w:rsidTr="006B338C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36F598B" w14:textId="77777777" w:rsidR="001E49D0" w:rsidRPr="00050DEE" w:rsidRDefault="001E49D0" w:rsidP="00947F7F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050DEE">
              <w:rPr>
                <w:rFonts w:ascii="Arial" w:eastAsia="Arial Unicode MS" w:hAnsi="Arial" w:cs="Arial"/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51CB050F" w14:textId="77777777" w:rsidR="001E49D0" w:rsidRPr="00050DEE" w:rsidRDefault="001E49D0" w:rsidP="00947F7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050DEE">
              <w:rPr>
                <w:rFonts w:ascii="Arial" w:eastAsia="Arial Unicode MS" w:hAnsi="Arial" w:cs="Arial"/>
                <w:sz w:val="22"/>
                <w:szCs w:val="22"/>
              </w:rPr>
              <w:t>Poštanski broj i sjedište</w:t>
            </w:r>
          </w:p>
        </w:tc>
        <w:tc>
          <w:tcPr>
            <w:tcW w:w="5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E8F0" w14:textId="77777777" w:rsidR="001E49D0" w:rsidRPr="00050DEE" w:rsidRDefault="001E49D0" w:rsidP="00947F7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1E49D0" w:rsidRPr="00050DEE" w14:paraId="7159F77E" w14:textId="77777777" w:rsidTr="006B338C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D7CB0F2" w14:textId="77777777" w:rsidR="001E49D0" w:rsidRPr="00050DEE" w:rsidRDefault="001E49D0" w:rsidP="00947F7F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050DEE">
              <w:rPr>
                <w:rFonts w:ascii="Arial" w:eastAsia="Arial Unicode MS" w:hAnsi="Arial" w:cs="Arial"/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539CFB66" w14:textId="77777777" w:rsidR="001E49D0" w:rsidRPr="00050DEE" w:rsidRDefault="001E49D0" w:rsidP="00947F7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050DEE">
              <w:rPr>
                <w:rFonts w:ascii="Arial" w:eastAsia="Arial Unicode MS" w:hAnsi="Arial" w:cs="Arial"/>
                <w:sz w:val="22"/>
                <w:szCs w:val="22"/>
              </w:rPr>
              <w:t>Telefon</w:t>
            </w:r>
          </w:p>
        </w:tc>
        <w:tc>
          <w:tcPr>
            <w:tcW w:w="5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4D79" w14:textId="77777777" w:rsidR="001E49D0" w:rsidRPr="00050DEE" w:rsidRDefault="001E49D0" w:rsidP="00947F7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1E49D0" w:rsidRPr="00050DEE" w14:paraId="46EE5A4F" w14:textId="77777777" w:rsidTr="006B338C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3788321" w14:textId="77777777" w:rsidR="001E49D0" w:rsidRPr="00050DEE" w:rsidRDefault="001E49D0" w:rsidP="00947F7F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050DEE">
              <w:rPr>
                <w:rFonts w:ascii="Arial" w:eastAsia="Arial Unicode MS" w:hAnsi="Arial" w:cs="Arial"/>
                <w:sz w:val="22"/>
                <w:szCs w:val="22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614B4142" w14:textId="77777777" w:rsidR="001E49D0" w:rsidRPr="00050DEE" w:rsidRDefault="001E49D0" w:rsidP="00947F7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050DEE">
              <w:rPr>
                <w:rFonts w:ascii="Arial" w:eastAsia="Arial Unicode MS" w:hAnsi="Arial" w:cs="Arial"/>
                <w:sz w:val="22"/>
                <w:szCs w:val="22"/>
              </w:rPr>
              <w:t>Adresa e-pošte</w:t>
            </w:r>
          </w:p>
        </w:tc>
        <w:tc>
          <w:tcPr>
            <w:tcW w:w="5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6AA1" w14:textId="77777777" w:rsidR="001E49D0" w:rsidRPr="00050DEE" w:rsidRDefault="001E49D0" w:rsidP="00947F7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1E49D0" w:rsidRPr="00050DEE" w14:paraId="504FA9E7" w14:textId="77777777" w:rsidTr="006B338C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10B6EE7" w14:textId="77777777" w:rsidR="001E49D0" w:rsidRPr="00050DEE" w:rsidRDefault="001E49D0" w:rsidP="00947F7F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050DEE">
              <w:rPr>
                <w:rFonts w:ascii="Arial" w:eastAsia="Arial Unicode MS" w:hAnsi="Arial" w:cs="Arial"/>
                <w:sz w:val="22"/>
                <w:szCs w:val="22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6EAA6477" w14:textId="77777777" w:rsidR="001E49D0" w:rsidRPr="00050DEE" w:rsidRDefault="001E49D0" w:rsidP="00947F7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050DEE">
              <w:rPr>
                <w:rFonts w:ascii="Arial" w:eastAsia="Arial Unicode MS" w:hAnsi="Arial" w:cs="Arial"/>
                <w:sz w:val="22"/>
                <w:szCs w:val="22"/>
              </w:rPr>
              <w:t>Internetska stranica</w:t>
            </w:r>
          </w:p>
        </w:tc>
        <w:tc>
          <w:tcPr>
            <w:tcW w:w="5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0D30" w14:textId="77777777" w:rsidR="001E49D0" w:rsidRPr="00050DEE" w:rsidRDefault="001E49D0" w:rsidP="00947F7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1E49D0" w:rsidRPr="00050DEE" w14:paraId="00A3FBC8" w14:textId="77777777" w:rsidTr="006B338C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B35D6FD" w14:textId="77777777" w:rsidR="001E49D0" w:rsidRPr="00050DEE" w:rsidRDefault="001E49D0" w:rsidP="00947F7F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050DEE">
              <w:rPr>
                <w:rFonts w:ascii="Arial" w:eastAsia="Arial Unicode MS" w:hAnsi="Arial" w:cs="Arial"/>
                <w:sz w:val="22"/>
                <w:szCs w:val="22"/>
              </w:rPr>
              <w:t>7.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7B857A1A" w14:textId="77777777" w:rsidR="001E49D0" w:rsidRPr="00050DEE" w:rsidRDefault="001E49D0" w:rsidP="00947F7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050DEE">
              <w:rPr>
                <w:rFonts w:ascii="Arial" w:eastAsia="Arial Unicode MS" w:hAnsi="Arial" w:cs="Arial"/>
                <w:sz w:val="22"/>
                <w:szCs w:val="22"/>
              </w:rPr>
              <w:t>Godina osnutka</w:t>
            </w:r>
          </w:p>
        </w:tc>
        <w:tc>
          <w:tcPr>
            <w:tcW w:w="5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419D" w14:textId="77777777" w:rsidR="001E49D0" w:rsidRPr="00050DEE" w:rsidRDefault="001E49D0" w:rsidP="00947F7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1E49D0" w:rsidRPr="00050DEE" w14:paraId="157D6064" w14:textId="77777777" w:rsidTr="006B338C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DFECFAB" w14:textId="77777777" w:rsidR="001E49D0" w:rsidRPr="00050DEE" w:rsidRDefault="001E49D0" w:rsidP="00947F7F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050DEE">
              <w:rPr>
                <w:rFonts w:ascii="Arial" w:eastAsia="Arial Unicode MS" w:hAnsi="Arial" w:cs="Arial"/>
                <w:sz w:val="22"/>
                <w:szCs w:val="22"/>
              </w:rPr>
              <w:t>8.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2371ACD0" w14:textId="77777777" w:rsidR="001E49D0" w:rsidRPr="00050DEE" w:rsidRDefault="001E49D0" w:rsidP="00947F7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050DEE">
              <w:rPr>
                <w:rFonts w:ascii="Arial" w:eastAsia="Arial Unicode MS" w:hAnsi="Arial" w:cs="Arial"/>
                <w:sz w:val="22"/>
                <w:szCs w:val="22"/>
              </w:rPr>
              <w:t>Datum i godina upisa u sudski registar</w:t>
            </w:r>
          </w:p>
        </w:tc>
        <w:tc>
          <w:tcPr>
            <w:tcW w:w="5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76CC" w14:textId="77777777" w:rsidR="001E49D0" w:rsidRPr="00050DEE" w:rsidRDefault="001E49D0" w:rsidP="00947F7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1E49D0" w:rsidRPr="00050DEE" w14:paraId="17109234" w14:textId="77777777" w:rsidTr="006B338C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5E7AA42" w14:textId="77777777" w:rsidR="001E49D0" w:rsidRPr="00050DEE" w:rsidRDefault="001E49D0" w:rsidP="00947F7F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050DEE">
              <w:rPr>
                <w:rFonts w:ascii="Arial" w:eastAsia="Arial Unicode MS" w:hAnsi="Arial" w:cs="Arial"/>
                <w:sz w:val="22"/>
                <w:szCs w:val="22"/>
              </w:rPr>
              <w:t>9.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237B55DC" w14:textId="77777777" w:rsidR="001E49D0" w:rsidRPr="00050DEE" w:rsidRDefault="001E49D0" w:rsidP="00947F7F">
            <w:pPr>
              <w:snapToGrid w:val="0"/>
              <w:rPr>
                <w:rFonts w:ascii="Arial" w:eastAsia="Arial Unicode MS" w:hAnsi="Arial" w:cs="Arial"/>
                <w:i/>
                <w:sz w:val="22"/>
                <w:szCs w:val="22"/>
              </w:rPr>
            </w:pPr>
            <w:r w:rsidRPr="00050DEE">
              <w:rPr>
                <w:rFonts w:ascii="Arial" w:eastAsia="Arial Unicode MS" w:hAnsi="Arial" w:cs="Arial"/>
                <w:sz w:val="22"/>
                <w:szCs w:val="22"/>
              </w:rPr>
              <w:t xml:space="preserve">OIB </w:t>
            </w:r>
            <w:r w:rsidRPr="00050DEE">
              <w:rPr>
                <w:rFonts w:ascii="Arial" w:eastAsia="Arial Unicode MS" w:hAnsi="Arial" w:cs="Arial"/>
                <w:i/>
                <w:sz w:val="22"/>
                <w:szCs w:val="22"/>
              </w:rPr>
              <w:t>(osobni identifikacijski broj)</w:t>
            </w:r>
          </w:p>
        </w:tc>
        <w:tc>
          <w:tcPr>
            <w:tcW w:w="5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8F05" w14:textId="77777777" w:rsidR="001E49D0" w:rsidRPr="00050DEE" w:rsidRDefault="001E49D0" w:rsidP="00947F7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1E49D0" w:rsidRPr="00050DEE" w14:paraId="30EFDD08" w14:textId="77777777" w:rsidTr="006B338C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1C59121" w14:textId="77777777" w:rsidR="001E49D0" w:rsidRPr="00050DEE" w:rsidRDefault="001E49D0" w:rsidP="00947F7F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050DEE">
              <w:rPr>
                <w:rFonts w:ascii="Arial" w:eastAsia="Arial Unicode MS" w:hAnsi="Arial" w:cs="Arial"/>
                <w:sz w:val="22"/>
                <w:szCs w:val="22"/>
              </w:rPr>
              <w:t>10.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435DA0B0" w14:textId="77777777" w:rsidR="001E49D0" w:rsidRPr="00050DEE" w:rsidRDefault="001E49D0" w:rsidP="00947F7F">
            <w:pPr>
              <w:snapToGrid w:val="0"/>
              <w:rPr>
                <w:rFonts w:ascii="Arial" w:eastAsia="Arial Unicode MS" w:hAnsi="Arial" w:cs="Arial"/>
                <w:i/>
                <w:sz w:val="22"/>
                <w:szCs w:val="22"/>
              </w:rPr>
            </w:pPr>
            <w:r w:rsidRPr="00050DEE">
              <w:rPr>
                <w:rFonts w:ascii="Arial" w:eastAsia="Arial Unicode MS" w:hAnsi="Arial" w:cs="Arial"/>
                <w:sz w:val="22"/>
                <w:szCs w:val="22"/>
              </w:rPr>
              <w:t>Ime i prezime  osobe ovlaštene za zastupanje</w:t>
            </w:r>
          </w:p>
        </w:tc>
        <w:tc>
          <w:tcPr>
            <w:tcW w:w="5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69F5" w14:textId="77777777" w:rsidR="001E49D0" w:rsidRPr="00050DEE" w:rsidRDefault="001E49D0" w:rsidP="00947F7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1E49D0" w:rsidRPr="00050DEE" w14:paraId="372C15E7" w14:textId="77777777" w:rsidTr="006B338C">
        <w:trPr>
          <w:trHeight w:val="4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CFF4DA6" w14:textId="73526EE1" w:rsidR="001E49D0" w:rsidRPr="00050DEE" w:rsidRDefault="001E49D0" w:rsidP="00947F7F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050DEE">
              <w:rPr>
                <w:rFonts w:ascii="Arial" w:eastAsia="Arial Unicode MS" w:hAnsi="Arial" w:cs="Arial"/>
                <w:sz w:val="22"/>
                <w:szCs w:val="22"/>
              </w:rPr>
              <w:t>1</w:t>
            </w:r>
            <w:r w:rsidR="00050DEE" w:rsidRPr="00050DEE">
              <w:rPr>
                <w:rFonts w:ascii="Arial" w:eastAsia="Arial Unicode MS" w:hAnsi="Arial" w:cs="Arial"/>
                <w:sz w:val="22"/>
                <w:szCs w:val="22"/>
              </w:rPr>
              <w:t>1</w:t>
            </w:r>
            <w:r w:rsidRPr="00050DEE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6952E006" w14:textId="77777777" w:rsidR="001E49D0" w:rsidRPr="00050DEE" w:rsidRDefault="001E49D0" w:rsidP="00947F7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050DEE">
              <w:rPr>
                <w:rFonts w:ascii="Arial" w:eastAsia="Arial Unicode MS" w:hAnsi="Arial" w:cs="Arial"/>
                <w:sz w:val="22"/>
                <w:szCs w:val="22"/>
              </w:rPr>
              <w:t xml:space="preserve">Broj zaposlenih na dan prijave programa </w:t>
            </w:r>
            <w:r w:rsidRPr="00050DEE">
              <w:rPr>
                <w:rFonts w:ascii="Arial" w:eastAsia="Arial Unicode MS" w:hAnsi="Arial" w:cs="Arial"/>
                <w:i/>
                <w:sz w:val="22"/>
                <w:szCs w:val="22"/>
              </w:rPr>
              <w:t>(upisati broj)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2B6936CC" w14:textId="77777777" w:rsidR="001E49D0" w:rsidRPr="00050DEE" w:rsidRDefault="001E49D0" w:rsidP="00947F7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050DEE">
              <w:rPr>
                <w:rFonts w:ascii="Arial" w:eastAsia="Arial Unicode MS" w:hAnsi="Arial" w:cs="Arial"/>
                <w:sz w:val="22"/>
                <w:szCs w:val="22"/>
              </w:rPr>
              <w:t>na određeno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680A2B" w14:textId="77777777" w:rsidR="001E49D0" w:rsidRPr="00050DEE" w:rsidRDefault="001E49D0" w:rsidP="00947F7F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785B208F" w14:textId="77777777" w:rsidR="001E49D0" w:rsidRPr="00050DEE" w:rsidRDefault="001E49D0" w:rsidP="00947F7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050DEE">
              <w:rPr>
                <w:rFonts w:ascii="Arial" w:eastAsia="Arial Unicode MS" w:hAnsi="Arial" w:cs="Arial"/>
                <w:sz w:val="22"/>
                <w:szCs w:val="22"/>
              </w:rPr>
              <w:t>na neodređeno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FD016A" w14:textId="77777777" w:rsidR="001E49D0" w:rsidRPr="00050DEE" w:rsidRDefault="001E49D0" w:rsidP="00947F7F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1E49D0" w:rsidRPr="00050DEE" w14:paraId="6D0FA63E" w14:textId="77777777" w:rsidTr="006B338C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15102F4" w14:textId="611CC0EC" w:rsidR="001E49D0" w:rsidRPr="00050DEE" w:rsidRDefault="001E49D0" w:rsidP="00947F7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050DEE">
              <w:rPr>
                <w:rFonts w:ascii="Arial" w:eastAsia="Arial Unicode MS" w:hAnsi="Arial" w:cs="Arial"/>
                <w:sz w:val="22"/>
                <w:szCs w:val="22"/>
              </w:rPr>
              <w:t xml:space="preserve">     1</w:t>
            </w:r>
            <w:r w:rsidR="00050DEE" w:rsidRPr="00050DEE">
              <w:rPr>
                <w:rFonts w:ascii="Arial" w:eastAsia="Arial Unicode MS" w:hAnsi="Arial" w:cs="Arial"/>
                <w:sz w:val="22"/>
                <w:szCs w:val="22"/>
              </w:rPr>
              <w:t>2</w:t>
            </w:r>
            <w:r w:rsidRPr="00050DEE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0BEB21C9" w14:textId="77777777" w:rsidR="001E49D0" w:rsidRPr="00050DEE" w:rsidRDefault="001E49D0" w:rsidP="00947F7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050DEE">
              <w:rPr>
                <w:rFonts w:ascii="Arial" w:eastAsia="Arial Unicode MS" w:hAnsi="Arial" w:cs="Arial"/>
                <w:sz w:val="22"/>
                <w:szCs w:val="22"/>
              </w:rPr>
              <w:t xml:space="preserve">Izrađujete li godišnji izvještaj o radu? </w:t>
            </w:r>
            <w:r w:rsidRPr="00050DEE">
              <w:rPr>
                <w:rFonts w:ascii="Arial" w:eastAsia="Arial Unicode MS" w:hAnsi="Arial" w:cs="Arial"/>
                <w:i/>
                <w:sz w:val="22"/>
                <w:szCs w:val="22"/>
              </w:rPr>
              <w:t>(označite sa “x”)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567BD903" w14:textId="77777777" w:rsidR="001E49D0" w:rsidRPr="00050DEE" w:rsidRDefault="001E49D0" w:rsidP="00947F7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050DEE">
              <w:rPr>
                <w:rFonts w:ascii="Arial" w:eastAsia="Arial Unicode MS" w:hAnsi="Arial" w:cs="Arial"/>
                <w:sz w:val="22"/>
                <w:szCs w:val="22"/>
              </w:rPr>
              <w:t>Da.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411C62" w14:textId="77777777" w:rsidR="001E49D0" w:rsidRPr="00050DEE" w:rsidRDefault="001E49D0" w:rsidP="00947F7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24EAC2B4" w14:textId="77777777" w:rsidR="001E49D0" w:rsidRPr="00050DEE" w:rsidRDefault="001E49D0" w:rsidP="00947F7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050DEE">
              <w:rPr>
                <w:rFonts w:ascii="Arial" w:eastAsia="Arial Unicode MS" w:hAnsi="Arial" w:cs="Arial"/>
                <w:sz w:val="22"/>
                <w:szCs w:val="22"/>
              </w:rPr>
              <w:t>Ne.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3C4AD5" w14:textId="77777777" w:rsidR="001E49D0" w:rsidRPr="00050DEE" w:rsidRDefault="001E49D0" w:rsidP="00947F7F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0C6982B3" w14:textId="77777777" w:rsidR="006B5F34" w:rsidRPr="00050DEE" w:rsidRDefault="006B5F34" w:rsidP="00947F7F">
      <w:pPr>
        <w:snapToGrid w:val="0"/>
        <w:jc w:val="both"/>
        <w:rPr>
          <w:rFonts w:ascii="Arial" w:eastAsia="Arial Unicode MS" w:hAnsi="Arial" w:cs="Arial"/>
          <w:sz w:val="22"/>
          <w:szCs w:val="22"/>
        </w:rPr>
        <w:sectPr w:rsidR="006B5F34" w:rsidRPr="00050DEE" w:rsidSect="00AD6755"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134" w:left="1134" w:header="1134" w:footer="720" w:gutter="0"/>
          <w:cols w:space="720"/>
          <w:titlePg/>
          <w:docGrid w:linePitch="360"/>
        </w:sectPr>
      </w:pPr>
    </w:p>
    <w:p w14:paraId="7A6A0CED" w14:textId="77777777" w:rsidR="00CE763C" w:rsidRPr="00050DEE" w:rsidRDefault="00CE763C" w:rsidP="00947F7F">
      <w:pPr>
        <w:tabs>
          <w:tab w:val="left" w:pos="630"/>
        </w:tabs>
        <w:rPr>
          <w:rFonts w:ascii="Arial" w:hAnsi="Arial" w:cs="Arial"/>
          <w:sz w:val="22"/>
          <w:szCs w:val="22"/>
        </w:rPr>
      </w:pPr>
    </w:p>
    <w:p w14:paraId="09D1CE59" w14:textId="0ABB37EE" w:rsidR="00F87E32" w:rsidRPr="00050DEE" w:rsidRDefault="00C8161E" w:rsidP="00947F7F">
      <w:pPr>
        <w:pStyle w:val="Odlomakpopisa"/>
        <w:numPr>
          <w:ilvl w:val="0"/>
          <w:numId w:val="20"/>
        </w:numPr>
        <w:shd w:val="clear" w:color="auto" w:fill="D9D9D9"/>
        <w:spacing w:before="0"/>
        <w:ind w:left="567" w:hanging="268"/>
        <w:rPr>
          <w:rFonts w:ascii="Arial" w:hAnsi="Arial" w:cs="Arial"/>
          <w:b/>
          <w:lang w:val="hr-HR"/>
        </w:rPr>
      </w:pPr>
      <w:r w:rsidRPr="00050DEE">
        <w:rPr>
          <w:rFonts w:ascii="Arial" w:hAnsi="Arial" w:cs="Arial"/>
          <w:b/>
          <w:lang w:val="hr-HR"/>
        </w:rPr>
        <w:t xml:space="preserve">PLAN </w:t>
      </w:r>
      <w:r w:rsidR="00F54E30">
        <w:rPr>
          <w:rFonts w:ascii="Arial" w:hAnsi="Arial" w:cs="Arial"/>
          <w:b/>
          <w:lang w:val="hr-HR"/>
        </w:rPr>
        <w:t xml:space="preserve">RADA </w:t>
      </w:r>
    </w:p>
    <w:p w14:paraId="50E5D1F2" w14:textId="77777777" w:rsidR="00F87F65" w:rsidRPr="00050DEE" w:rsidRDefault="00F87F65" w:rsidP="00947F7F">
      <w:pPr>
        <w:pStyle w:val="Odlomakpopisa"/>
        <w:tabs>
          <w:tab w:val="left" w:pos="426"/>
        </w:tabs>
        <w:spacing w:before="0"/>
        <w:ind w:left="965" w:firstLine="0"/>
        <w:rPr>
          <w:rFonts w:ascii="Arial" w:hAnsi="Arial" w:cs="Arial"/>
          <w:lang w:val="hr-HR"/>
        </w:rPr>
      </w:pPr>
    </w:p>
    <w:p w14:paraId="1BB411CD" w14:textId="77777777" w:rsidR="00CE763C" w:rsidRPr="00050DEE" w:rsidRDefault="00CE763C" w:rsidP="00947F7F">
      <w:pPr>
        <w:numPr>
          <w:ilvl w:val="0"/>
          <w:numId w:val="10"/>
        </w:numPr>
        <w:rPr>
          <w:rFonts w:ascii="Arial" w:hAnsi="Arial" w:cs="Arial"/>
          <w:b/>
          <w:sz w:val="22"/>
          <w:szCs w:val="22"/>
        </w:rPr>
      </w:pPr>
      <w:r w:rsidRPr="00050DEE">
        <w:rPr>
          <w:rFonts w:ascii="Arial" w:hAnsi="Arial" w:cs="Arial"/>
          <w:b/>
          <w:sz w:val="22"/>
          <w:szCs w:val="22"/>
        </w:rPr>
        <w:t>OSNOVNI PODACI O PRIJAVITELJU</w:t>
      </w:r>
    </w:p>
    <w:p w14:paraId="661B93A0" w14:textId="28AC319D" w:rsidR="00CE763C" w:rsidRPr="00050DEE" w:rsidRDefault="00915C0B" w:rsidP="00947F7F">
      <w:pPr>
        <w:pStyle w:val="Odlomakpopisa"/>
        <w:numPr>
          <w:ilvl w:val="1"/>
          <w:numId w:val="10"/>
        </w:numPr>
        <w:tabs>
          <w:tab w:val="left" w:pos="839"/>
        </w:tabs>
        <w:spacing w:before="0"/>
        <w:ind w:hanging="539"/>
        <w:rPr>
          <w:rFonts w:ascii="Arial" w:hAnsi="Arial" w:cs="Arial"/>
          <w:lang w:val="hr-HR"/>
        </w:rPr>
      </w:pPr>
      <w:r>
        <w:rPr>
          <w:rFonts w:ascii="Arial" w:hAnsi="Arial" w:cs="Arial"/>
          <w:w w:val="95"/>
          <w:lang w:val="hr-HR"/>
        </w:rPr>
        <w:t>OPIS ORGANIZACIJE PRIJAVITELJA</w:t>
      </w:r>
    </w:p>
    <w:p w14:paraId="1EC420C8" w14:textId="652A53EC" w:rsidR="00306B77" w:rsidRDefault="00CE763C" w:rsidP="00306B77">
      <w:pPr>
        <w:pStyle w:val="Odlomakpopisa"/>
        <w:numPr>
          <w:ilvl w:val="2"/>
          <w:numId w:val="26"/>
        </w:numPr>
        <w:tabs>
          <w:tab w:val="left" w:pos="839"/>
        </w:tabs>
        <w:spacing w:before="0"/>
        <w:rPr>
          <w:rFonts w:ascii="Arial" w:hAnsi="Arial" w:cs="Arial"/>
          <w:lang w:val="hr-HR"/>
        </w:rPr>
      </w:pPr>
      <w:r w:rsidRPr="00050DEE">
        <w:rPr>
          <w:rFonts w:ascii="Arial" w:hAnsi="Arial" w:cs="Arial"/>
          <w:lang w:val="hr-HR"/>
        </w:rPr>
        <w:t>Osnivačka i vlasnička struktura poduzeća</w:t>
      </w:r>
    </w:p>
    <w:p w14:paraId="70B8A79B" w14:textId="77777777" w:rsidR="00306B77" w:rsidRDefault="00CE763C" w:rsidP="00306B77">
      <w:pPr>
        <w:pStyle w:val="Odlomakpopisa"/>
        <w:numPr>
          <w:ilvl w:val="2"/>
          <w:numId w:val="26"/>
        </w:numPr>
        <w:tabs>
          <w:tab w:val="left" w:pos="839"/>
        </w:tabs>
        <w:spacing w:before="0"/>
        <w:rPr>
          <w:rFonts w:ascii="Arial" w:hAnsi="Arial" w:cs="Arial"/>
          <w:lang w:val="hr-HR"/>
        </w:rPr>
      </w:pPr>
      <w:r w:rsidRPr="00306B77">
        <w:rPr>
          <w:rFonts w:ascii="Arial" w:hAnsi="Arial" w:cs="Arial"/>
          <w:lang w:val="hr-HR"/>
        </w:rPr>
        <w:t>Organizacijska i upravljačka struktura poduzeća</w:t>
      </w:r>
    </w:p>
    <w:p w14:paraId="167BC41D" w14:textId="77777777" w:rsidR="00306B77" w:rsidRDefault="00CE763C" w:rsidP="00306B77">
      <w:pPr>
        <w:pStyle w:val="Odlomakpopisa"/>
        <w:numPr>
          <w:ilvl w:val="2"/>
          <w:numId w:val="26"/>
        </w:numPr>
        <w:tabs>
          <w:tab w:val="left" w:pos="839"/>
        </w:tabs>
        <w:spacing w:before="0"/>
        <w:rPr>
          <w:rFonts w:ascii="Arial" w:hAnsi="Arial" w:cs="Arial"/>
          <w:lang w:val="hr-HR"/>
        </w:rPr>
      </w:pPr>
      <w:r w:rsidRPr="00306B77">
        <w:rPr>
          <w:rFonts w:ascii="Arial" w:hAnsi="Arial" w:cs="Arial"/>
          <w:lang w:val="hr-HR"/>
        </w:rPr>
        <w:t>Ciljevi osnivanja, sukladno Društvenom ugovoru</w:t>
      </w:r>
    </w:p>
    <w:p w14:paraId="20AA36E3" w14:textId="716DA5BA" w:rsidR="00CE763C" w:rsidRPr="00306B77" w:rsidRDefault="00CE763C" w:rsidP="00306B77">
      <w:pPr>
        <w:pStyle w:val="Odlomakpopisa"/>
        <w:numPr>
          <w:ilvl w:val="2"/>
          <w:numId w:val="26"/>
        </w:numPr>
        <w:tabs>
          <w:tab w:val="left" w:pos="839"/>
        </w:tabs>
        <w:spacing w:before="0"/>
        <w:rPr>
          <w:rFonts w:ascii="Arial" w:hAnsi="Arial" w:cs="Arial"/>
          <w:lang w:val="hr-HR"/>
        </w:rPr>
      </w:pPr>
      <w:proofErr w:type="spellStart"/>
      <w:r w:rsidRPr="00306B77">
        <w:rPr>
          <w:rFonts w:ascii="Arial" w:hAnsi="Arial" w:cs="Arial"/>
        </w:rPr>
        <w:t>Djelatnost</w:t>
      </w:r>
      <w:proofErr w:type="spellEnd"/>
      <w:r w:rsidRPr="00306B77">
        <w:rPr>
          <w:rFonts w:ascii="Arial" w:hAnsi="Arial" w:cs="Arial"/>
        </w:rPr>
        <w:t>(</w:t>
      </w:r>
      <w:proofErr w:type="spellStart"/>
      <w:r w:rsidRPr="00306B77">
        <w:rPr>
          <w:rFonts w:ascii="Arial" w:hAnsi="Arial" w:cs="Arial"/>
        </w:rPr>
        <w:t>i</w:t>
      </w:r>
      <w:proofErr w:type="spellEnd"/>
      <w:r w:rsidRPr="00306B77">
        <w:rPr>
          <w:rFonts w:ascii="Arial" w:hAnsi="Arial" w:cs="Arial"/>
        </w:rPr>
        <w:t xml:space="preserve">) </w:t>
      </w:r>
      <w:proofErr w:type="spellStart"/>
      <w:r w:rsidRPr="00306B77">
        <w:rPr>
          <w:rFonts w:ascii="Arial" w:hAnsi="Arial" w:cs="Arial"/>
        </w:rPr>
        <w:t>poduzeća</w:t>
      </w:r>
      <w:proofErr w:type="spellEnd"/>
    </w:p>
    <w:p w14:paraId="3D08739D" w14:textId="77777777" w:rsidR="00CE763C" w:rsidRPr="00050DEE" w:rsidRDefault="00CE763C" w:rsidP="00947F7F">
      <w:pPr>
        <w:pStyle w:val="Odlomakpopisa"/>
        <w:numPr>
          <w:ilvl w:val="1"/>
          <w:numId w:val="10"/>
        </w:numPr>
        <w:tabs>
          <w:tab w:val="left" w:pos="839"/>
        </w:tabs>
        <w:spacing w:before="0"/>
        <w:ind w:hanging="539"/>
        <w:rPr>
          <w:rFonts w:ascii="Arial" w:hAnsi="Arial" w:cs="Arial"/>
          <w:lang w:val="hr-HR"/>
        </w:rPr>
      </w:pPr>
      <w:r w:rsidRPr="00050DEE">
        <w:rPr>
          <w:rFonts w:ascii="Arial" w:hAnsi="Arial" w:cs="Arial"/>
          <w:lang w:val="hr-HR"/>
        </w:rPr>
        <w:t>OPIS DOSADAŠNJEG POSLOVANJA</w:t>
      </w:r>
    </w:p>
    <w:p w14:paraId="08481D03" w14:textId="77777777" w:rsidR="00CE763C" w:rsidRPr="00050DEE" w:rsidRDefault="00CE763C" w:rsidP="00947F7F">
      <w:pPr>
        <w:pStyle w:val="Odlomakpopisa"/>
        <w:tabs>
          <w:tab w:val="left" w:pos="839"/>
        </w:tabs>
        <w:spacing w:before="0"/>
        <w:ind w:left="965" w:firstLine="0"/>
        <w:rPr>
          <w:rFonts w:ascii="Arial" w:hAnsi="Arial" w:cs="Arial"/>
          <w:lang w:val="hr-HR"/>
        </w:rPr>
      </w:pPr>
    </w:p>
    <w:p w14:paraId="518DC0CC" w14:textId="77777777" w:rsidR="00CE763C" w:rsidRPr="00050DEE" w:rsidRDefault="00CE763C" w:rsidP="00947F7F">
      <w:pPr>
        <w:pStyle w:val="Odlomakpopisa"/>
        <w:numPr>
          <w:ilvl w:val="0"/>
          <w:numId w:val="10"/>
        </w:numPr>
        <w:tabs>
          <w:tab w:val="left" w:pos="347"/>
        </w:tabs>
        <w:spacing w:before="0"/>
        <w:ind w:hanging="240"/>
        <w:rPr>
          <w:rFonts w:ascii="Arial" w:hAnsi="Arial" w:cs="Arial"/>
          <w:b/>
          <w:lang w:val="hr-HR"/>
        </w:rPr>
      </w:pPr>
      <w:r w:rsidRPr="00050DEE">
        <w:rPr>
          <w:rFonts w:ascii="Arial" w:hAnsi="Arial" w:cs="Arial"/>
          <w:b/>
          <w:w w:val="95"/>
          <w:lang w:val="hr-HR"/>
        </w:rPr>
        <w:t xml:space="preserve">RESURSI ZA PROVEDBU PROGRAMA </w:t>
      </w:r>
    </w:p>
    <w:p w14:paraId="462A419A" w14:textId="77777777" w:rsidR="00CE763C" w:rsidRPr="00050DEE" w:rsidRDefault="00CE763C" w:rsidP="00947F7F">
      <w:pPr>
        <w:pStyle w:val="Odlomakpopisa"/>
        <w:numPr>
          <w:ilvl w:val="1"/>
          <w:numId w:val="10"/>
        </w:numPr>
        <w:tabs>
          <w:tab w:val="left" w:pos="839"/>
        </w:tabs>
        <w:spacing w:before="0"/>
        <w:ind w:hanging="396"/>
        <w:rPr>
          <w:rFonts w:ascii="Arial" w:hAnsi="Arial" w:cs="Arial"/>
          <w:lang w:val="hr-HR"/>
        </w:rPr>
      </w:pPr>
      <w:r w:rsidRPr="00050DEE">
        <w:rPr>
          <w:rFonts w:ascii="Arial" w:hAnsi="Arial" w:cs="Arial"/>
          <w:spacing w:val="-5"/>
          <w:w w:val="95"/>
          <w:lang w:val="hr-HR"/>
        </w:rPr>
        <w:t>LJUDSKI RESURSI</w:t>
      </w:r>
    </w:p>
    <w:p w14:paraId="5E239593" w14:textId="77777777" w:rsidR="00CE763C" w:rsidRPr="00050DEE" w:rsidRDefault="00CE763C" w:rsidP="00947F7F">
      <w:pPr>
        <w:pStyle w:val="Odlomakpopisa"/>
        <w:tabs>
          <w:tab w:val="left" w:pos="839"/>
        </w:tabs>
        <w:spacing w:before="0"/>
        <w:ind w:firstLine="13"/>
        <w:rPr>
          <w:rFonts w:ascii="Arial" w:hAnsi="Arial" w:cs="Arial"/>
          <w:lang w:val="hr-HR"/>
        </w:rPr>
      </w:pPr>
      <w:r w:rsidRPr="00050DEE">
        <w:rPr>
          <w:rFonts w:ascii="Arial" w:hAnsi="Arial" w:cs="Arial"/>
          <w:lang w:val="hr-HR"/>
        </w:rPr>
        <w:t>2.1.1. Zaposlenici, broj, struktura, kompetencije</w:t>
      </w:r>
    </w:p>
    <w:p w14:paraId="162E0012" w14:textId="77777777" w:rsidR="00CE763C" w:rsidRPr="00050DEE" w:rsidRDefault="00CE763C" w:rsidP="00947F7F">
      <w:pPr>
        <w:pStyle w:val="Odlomakpopisa"/>
        <w:tabs>
          <w:tab w:val="left" w:pos="839"/>
        </w:tabs>
        <w:spacing w:before="0"/>
        <w:ind w:firstLine="13"/>
        <w:rPr>
          <w:rFonts w:ascii="Arial" w:hAnsi="Arial" w:cs="Arial"/>
          <w:lang w:val="hr-HR"/>
        </w:rPr>
      </w:pPr>
      <w:r w:rsidRPr="00050DEE">
        <w:rPr>
          <w:rFonts w:ascii="Arial" w:hAnsi="Arial" w:cs="Arial"/>
          <w:lang w:val="hr-HR"/>
        </w:rPr>
        <w:t>2.1.2. Vanjski stručnjaci, broj, struktura, kompetencije</w:t>
      </w:r>
    </w:p>
    <w:p w14:paraId="7DC579F1" w14:textId="77777777" w:rsidR="00CE763C" w:rsidRPr="00050DEE" w:rsidRDefault="00CE763C" w:rsidP="00947F7F">
      <w:pPr>
        <w:pStyle w:val="Odlomakpopisa"/>
        <w:numPr>
          <w:ilvl w:val="1"/>
          <w:numId w:val="10"/>
        </w:numPr>
        <w:tabs>
          <w:tab w:val="left" w:pos="839"/>
        </w:tabs>
        <w:spacing w:before="0"/>
        <w:ind w:hanging="396"/>
        <w:rPr>
          <w:rFonts w:ascii="Arial" w:hAnsi="Arial" w:cs="Arial"/>
          <w:lang w:val="hr-HR"/>
        </w:rPr>
      </w:pPr>
      <w:r w:rsidRPr="00050DEE">
        <w:rPr>
          <w:rFonts w:ascii="Arial" w:hAnsi="Arial" w:cs="Arial"/>
          <w:spacing w:val="-5"/>
          <w:w w:val="95"/>
          <w:lang w:val="hr-HR"/>
        </w:rPr>
        <w:t>PROSTORNI RESURSI (stanje, starost, vlasništvo, površine i sl.)</w:t>
      </w:r>
    </w:p>
    <w:p w14:paraId="1BE416BA" w14:textId="77777777" w:rsidR="00CE763C" w:rsidRPr="00050DEE" w:rsidRDefault="00CE763C" w:rsidP="00947F7F">
      <w:pPr>
        <w:pStyle w:val="Odlomakpopisa"/>
        <w:numPr>
          <w:ilvl w:val="1"/>
          <w:numId w:val="10"/>
        </w:numPr>
        <w:tabs>
          <w:tab w:val="left" w:pos="839"/>
        </w:tabs>
        <w:spacing w:before="0"/>
        <w:rPr>
          <w:rFonts w:ascii="Arial" w:hAnsi="Arial" w:cs="Arial"/>
          <w:lang w:val="hr-HR"/>
        </w:rPr>
      </w:pPr>
      <w:r w:rsidRPr="00050DEE">
        <w:rPr>
          <w:rFonts w:ascii="Arial" w:hAnsi="Arial" w:cs="Arial"/>
          <w:lang w:val="hr-HR"/>
        </w:rPr>
        <w:t xml:space="preserve">OPREMA (stanje, starost) </w:t>
      </w:r>
    </w:p>
    <w:p w14:paraId="1848A0EF" w14:textId="77777777" w:rsidR="00CE763C" w:rsidRPr="00050DEE" w:rsidRDefault="00CE763C" w:rsidP="00947F7F">
      <w:pPr>
        <w:pStyle w:val="Odlomakpopisa"/>
        <w:numPr>
          <w:ilvl w:val="1"/>
          <w:numId w:val="10"/>
        </w:numPr>
        <w:tabs>
          <w:tab w:val="left" w:pos="839"/>
        </w:tabs>
        <w:spacing w:before="0"/>
        <w:rPr>
          <w:rFonts w:ascii="Arial" w:hAnsi="Arial" w:cs="Arial"/>
          <w:lang w:val="hr-HR"/>
        </w:rPr>
      </w:pPr>
      <w:r w:rsidRPr="00050DEE">
        <w:rPr>
          <w:rFonts w:ascii="Arial" w:hAnsi="Arial" w:cs="Arial"/>
          <w:lang w:val="hr-HR"/>
        </w:rPr>
        <w:t>OSTALO (proizvodni pogoni, slično?)</w:t>
      </w:r>
    </w:p>
    <w:p w14:paraId="3552AF9D" w14:textId="77777777" w:rsidR="00CE763C" w:rsidRPr="00050DEE" w:rsidRDefault="00CE763C" w:rsidP="00947F7F">
      <w:pPr>
        <w:pStyle w:val="Odlomakpopisa"/>
        <w:tabs>
          <w:tab w:val="left" w:pos="426"/>
        </w:tabs>
        <w:spacing w:before="0"/>
        <w:ind w:left="346" w:firstLine="0"/>
        <w:rPr>
          <w:rFonts w:ascii="Arial" w:hAnsi="Arial" w:cs="Arial"/>
          <w:b/>
          <w:lang w:val="hr-HR"/>
        </w:rPr>
      </w:pPr>
    </w:p>
    <w:p w14:paraId="4027FC1E" w14:textId="77777777" w:rsidR="0037274F" w:rsidRPr="00050DEE" w:rsidRDefault="00930315" w:rsidP="00947F7F">
      <w:pPr>
        <w:pStyle w:val="Odlomakpopisa"/>
        <w:numPr>
          <w:ilvl w:val="0"/>
          <w:numId w:val="10"/>
        </w:numPr>
        <w:tabs>
          <w:tab w:val="left" w:pos="426"/>
        </w:tabs>
        <w:spacing w:before="0"/>
        <w:rPr>
          <w:rFonts w:ascii="Arial" w:hAnsi="Arial" w:cs="Arial"/>
          <w:b/>
          <w:lang w:val="hr-HR"/>
        </w:rPr>
      </w:pPr>
      <w:r w:rsidRPr="00050DEE">
        <w:rPr>
          <w:rFonts w:ascii="Arial" w:hAnsi="Arial" w:cs="Arial"/>
          <w:b/>
          <w:lang w:val="hr-HR"/>
        </w:rPr>
        <w:t xml:space="preserve">OPIS </w:t>
      </w:r>
      <w:r w:rsidR="0037274F" w:rsidRPr="00050DEE">
        <w:rPr>
          <w:rFonts w:ascii="Arial" w:hAnsi="Arial" w:cs="Arial"/>
          <w:b/>
          <w:lang w:val="hr-HR"/>
        </w:rPr>
        <w:t>CILJE</w:t>
      </w:r>
      <w:r w:rsidRPr="00050DEE">
        <w:rPr>
          <w:rFonts w:ascii="Arial" w:hAnsi="Arial" w:cs="Arial"/>
          <w:b/>
          <w:lang w:val="hr-HR"/>
        </w:rPr>
        <w:t>V</w:t>
      </w:r>
      <w:r w:rsidR="00E87756" w:rsidRPr="00050DEE">
        <w:rPr>
          <w:rFonts w:ascii="Arial" w:hAnsi="Arial" w:cs="Arial"/>
          <w:b/>
          <w:lang w:val="hr-HR"/>
        </w:rPr>
        <w:t>A</w:t>
      </w:r>
      <w:r w:rsidR="00C14584" w:rsidRPr="00050DEE">
        <w:rPr>
          <w:rFonts w:ascii="Arial" w:hAnsi="Arial" w:cs="Arial"/>
          <w:b/>
          <w:lang w:val="hr-HR"/>
        </w:rPr>
        <w:t xml:space="preserve"> I DRUŠTVENOG DOPRINOSA</w:t>
      </w:r>
    </w:p>
    <w:p w14:paraId="58FFDBD2" w14:textId="77777777" w:rsidR="00930315" w:rsidRPr="00050DEE" w:rsidRDefault="00930315" w:rsidP="00947F7F">
      <w:pPr>
        <w:pStyle w:val="Odlomakpopisa"/>
        <w:tabs>
          <w:tab w:val="left" w:pos="426"/>
        </w:tabs>
        <w:spacing w:before="0"/>
        <w:ind w:left="0" w:firstLine="0"/>
        <w:rPr>
          <w:rFonts w:ascii="Arial" w:hAnsi="Arial" w:cs="Arial"/>
          <w:b/>
          <w:lang w:val="hr-HR"/>
        </w:rPr>
      </w:pPr>
      <w:r w:rsidRPr="00050DEE">
        <w:rPr>
          <w:rFonts w:ascii="Arial" w:hAnsi="Arial" w:cs="Arial"/>
          <w:i/>
          <w:lang w:val="hr-HR"/>
        </w:rPr>
        <w:t xml:space="preserve">Opišite dugoročne i kratkoročne ciljeve koje želite postići sudjelovanjem u provedbi predmetnog </w:t>
      </w:r>
      <w:r w:rsidR="00E87756" w:rsidRPr="00050DEE">
        <w:rPr>
          <w:rFonts w:ascii="Arial" w:hAnsi="Arial" w:cs="Arial"/>
          <w:i/>
          <w:lang w:val="hr-HR"/>
        </w:rPr>
        <w:t>Programa  i društveni doprinos koji ćete ostvariti.</w:t>
      </w:r>
    </w:p>
    <w:p w14:paraId="6AA0E7B8" w14:textId="77777777" w:rsidR="00930315" w:rsidRPr="00050DEE" w:rsidRDefault="00930315" w:rsidP="00947F7F">
      <w:pPr>
        <w:pStyle w:val="Odlomakpopisa"/>
        <w:tabs>
          <w:tab w:val="left" w:pos="426"/>
        </w:tabs>
        <w:spacing w:before="0"/>
        <w:ind w:left="105" w:firstLine="0"/>
        <w:rPr>
          <w:rFonts w:ascii="Arial" w:hAnsi="Arial" w:cs="Arial"/>
          <w:b/>
          <w:lang w:val="hr-HR"/>
        </w:rPr>
      </w:pPr>
    </w:p>
    <w:p w14:paraId="39E67548" w14:textId="77777777" w:rsidR="002421AA" w:rsidRPr="00050DEE" w:rsidRDefault="00B01AED" w:rsidP="00947F7F">
      <w:pPr>
        <w:pStyle w:val="Odlomakpopisa"/>
        <w:numPr>
          <w:ilvl w:val="0"/>
          <w:numId w:val="10"/>
        </w:numPr>
        <w:tabs>
          <w:tab w:val="left" w:pos="347"/>
        </w:tabs>
        <w:spacing w:before="0"/>
        <w:rPr>
          <w:rFonts w:ascii="Arial" w:hAnsi="Arial" w:cs="Arial"/>
          <w:b/>
          <w:lang w:val="hr-HR"/>
        </w:rPr>
      </w:pPr>
      <w:r w:rsidRPr="00050DEE">
        <w:rPr>
          <w:rFonts w:ascii="Arial" w:hAnsi="Arial" w:cs="Arial"/>
          <w:b/>
          <w:w w:val="95"/>
          <w:lang w:val="hr-HR"/>
        </w:rPr>
        <w:t xml:space="preserve"> MARKETING</w:t>
      </w:r>
      <w:r w:rsidRPr="00050DEE">
        <w:rPr>
          <w:rFonts w:ascii="Arial" w:hAnsi="Arial" w:cs="Arial"/>
          <w:b/>
          <w:spacing w:val="-11"/>
          <w:w w:val="95"/>
          <w:lang w:val="hr-HR"/>
        </w:rPr>
        <w:t xml:space="preserve"> </w:t>
      </w:r>
      <w:r w:rsidRPr="00050DEE">
        <w:rPr>
          <w:rFonts w:ascii="Arial" w:hAnsi="Arial" w:cs="Arial"/>
          <w:b/>
          <w:w w:val="95"/>
          <w:lang w:val="hr-HR"/>
        </w:rPr>
        <w:t>PLAN</w:t>
      </w:r>
    </w:p>
    <w:p w14:paraId="592E1329" w14:textId="77777777" w:rsidR="002421AA" w:rsidRPr="00050DEE" w:rsidRDefault="00B01AED" w:rsidP="00947F7F">
      <w:pPr>
        <w:pStyle w:val="Odlomakpopisa"/>
        <w:numPr>
          <w:ilvl w:val="1"/>
          <w:numId w:val="10"/>
        </w:numPr>
        <w:tabs>
          <w:tab w:val="left" w:pos="839"/>
        </w:tabs>
        <w:spacing w:before="0"/>
        <w:ind w:hanging="396"/>
        <w:rPr>
          <w:rFonts w:ascii="Arial" w:hAnsi="Arial" w:cs="Arial"/>
          <w:lang w:val="hr-HR"/>
        </w:rPr>
      </w:pPr>
      <w:r w:rsidRPr="00050DEE">
        <w:rPr>
          <w:rFonts w:ascii="Arial" w:hAnsi="Arial" w:cs="Arial"/>
          <w:w w:val="95"/>
          <w:lang w:val="hr-HR"/>
        </w:rPr>
        <w:t>MARKETING</w:t>
      </w:r>
      <w:r w:rsidRPr="00050DEE">
        <w:rPr>
          <w:rFonts w:ascii="Arial" w:hAnsi="Arial" w:cs="Arial"/>
          <w:spacing w:val="-7"/>
          <w:w w:val="95"/>
          <w:lang w:val="hr-HR"/>
        </w:rPr>
        <w:t xml:space="preserve"> MIX</w:t>
      </w:r>
    </w:p>
    <w:p w14:paraId="57A1FB16" w14:textId="77777777" w:rsidR="002421AA" w:rsidRPr="00050DEE" w:rsidRDefault="00CE763C" w:rsidP="00947F7F">
      <w:pPr>
        <w:pStyle w:val="Odlomakpopisa"/>
        <w:tabs>
          <w:tab w:val="left" w:pos="839"/>
        </w:tabs>
        <w:spacing w:before="0"/>
        <w:ind w:left="840" w:firstLine="0"/>
        <w:rPr>
          <w:rFonts w:ascii="Arial" w:hAnsi="Arial" w:cs="Arial"/>
          <w:lang w:val="hr-HR"/>
        </w:rPr>
      </w:pPr>
      <w:r w:rsidRPr="00050DEE">
        <w:rPr>
          <w:rFonts w:ascii="Arial" w:hAnsi="Arial" w:cs="Arial"/>
          <w:lang w:val="hr-HR"/>
        </w:rPr>
        <w:t>4</w:t>
      </w:r>
      <w:r w:rsidR="00B01AED" w:rsidRPr="00050DEE">
        <w:rPr>
          <w:rFonts w:ascii="Arial" w:hAnsi="Arial" w:cs="Arial"/>
          <w:lang w:val="hr-HR"/>
        </w:rPr>
        <w:t>.</w:t>
      </w:r>
      <w:r w:rsidR="00A335ED" w:rsidRPr="00050DEE">
        <w:rPr>
          <w:rFonts w:ascii="Arial" w:hAnsi="Arial" w:cs="Arial"/>
          <w:lang w:val="hr-HR"/>
        </w:rPr>
        <w:t>1</w:t>
      </w:r>
      <w:r w:rsidR="00B01AED" w:rsidRPr="00050DEE">
        <w:rPr>
          <w:rFonts w:ascii="Arial" w:hAnsi="Arial" w:cs="Arial"/>
          <w:lang w:val="hr-HR"/>
        </w:rPr>
        <w:t xml:space="preserve">.1. Opis planiranog </w:t>
      </w:r>
      <w:r w:rsidR="0071562F" w:rsidRPr="00050DEE">
        <w:rPr>
          <w:rFonts w:ascii="Arial" w:hAnsi="Arial" w:cs="Arial"/>
          <w:lang w:val="hr-HR"/>
        </w:rPr>
        <w:t>prodajnog</w:t>
      </w:r>
      <w:r w:rsidR="00B01AED" w:rsidRPr="00050DEE">
        <w:rPr>
          <w:rFonts w:ascii="Arial" w:hAnsi="Arial" w:cs="Arial"/>
          <w:lang w:val="hr-HR"/>
        </w:rPr>
        <w:t xml:space="preserve"> asortimana</w:t>
      </w:r>
    </w:p>
    <w:p w14:paraId="7C2A6A1C" w14:textId="77777777" w:rsidR="002421AA" w:rsidRPr="00050DEE" w:rsidRDefault="00CE763C" w:rsidP="00947F7F">
      <w:pPr>
        <w:pStyle w:val="Odlomakpopisa"/>
        <w:tabs>
          <w:tab w:val="left" w:pos="839"/>
        </w:tabs>
        <w:spacing w:before="0"/>
        <w:ind w:left="840" w:firstLine="0"/>
        <w:rPr>
          <w:rFonts w:ascii="Arial" w:hAnsi="Arial" w:cs="Arial"/>
          <w:lang w:val="hr-HR"/>
        </w:rPr>
      </w:pPr>
      <w:r w:rsidRPr="00050DEE">
        <w:rPr>
          <w:rFonts w:ascii="Arial" w:hAnsi="Arial" w:cs="Arial"/>
          <w:lang w:val="hr-HR"/>
        </w:rPr>
        <w:t>4</w:t>
      </w:r>
      <w:r w:rsidR="00B01AED" w:rsidRPr="00050DEE">
        <w:rPr>
          <w:rFonts w:ascii="Arial" w:hAnsi="Arial" w:cs="Arial"/>
          <w:lang w:val="hr-HR"/>
        </w:rPr>
        <w:t>.</w:t>
      </w:r>
      <w:r w:rsidR="00A335ED" w:rsidRPr="00050DEE">
        <w:rPr>
          <w:rFonts w:ascii="Arial" w:hAnsi="Arial" w:cs="Arial"/>
          <w:lang w:val="hr-HR"/>
        </w:rPr>
        <w:t>1</w:t>
      </w:r>
      <w:r w:rsidR="00B01AED" w:rsidRPr="00050DEE">
        <w:rPr>
          <w:rFonts w:ascii="Arial" w:hAnsi="Arial" w:cs="Arial"/>
          <w:lang w:val="hr-HR"/>
        </w:rPr>
        <w:t>.2. Ciljno tržište</w:t>
      </w:r>
    </w:p>
    <w:p w14:paraId="02359C54" w14:textId="77777777" w:rsidR="002421AA" w:rsidRPr="00050DEE" w:rsidRDefault="00CE763C" w:rsidP="00947F7F">
      <w:pPr>
        <w:pStyle w:val="Odlomakpopisa"/>
        <w:tabs>
          <w:tab w:val="left" w:pos="839"/>
        </w:tabs>
        <w:spacing w:before="0"/>
        <w:ind w:left="840" w:firstLine="0"/>
        <w:rPr>
          <w:rFonts w:ascii="Arial" w:hAnsi="Arial" w:cs="Arial"/>
          <w:lang w:val="hr-HR"/>
        </w:rPr>
      </w:pPr>
      <w:r w:rsidRPr="00050DEE">
        <w:rPr>
          <w:rFonts w:ascii="Arial" w:hAnsi="Arial" w:cs="Arial"/>
          <w:lang w:val="hr-HR"/>
        </w:rPr>
        <w:t>4</w:t>
      </w:r>
      <w:r w:rsidR="00B01AED" w:rsidRPr="00050DEE">
        <w:rPr>
          <w:rFonts w:ascii="Arial" w:hAnsi="Arial" w:cs="Arial"/>
          <w:lang w:val="hr-HR"/>
        </w:rPr>
        <w:t>.</w:t>
      </w:r>
      <w:r w:rsidR="00A335ED" w:rsidRPr="00050DEE">
        <w:rPr>
          <w:rFonts w:ascii="Arial" w:hAnsi="Arial" w:cs="Arial"/>
          <w:lang w:val="hr-HR"/>
        </w:rPr>
        <w:t>1</w:t>
      </w:r>
      <w:r w:rsidR="00B01AED" w:rsidRPr="00050DEE">
        <w:rPr>
          <w:rFonts w:ascii="Arial" w:hAnsi="Arial" w:cs="Arial"/>
          <w:lang w:val="hr-HR"/>
        </w:rPr>
        <w:t>.3. Pozicioniranje na tržištu</w:t>
      </w:r>
    </w:p>
    <w:p w14:paraId="5DBAE235" w14:textId="77777777" w:rsidR="002421AA" w:rsidRPr="00050DEE" w:rsidRDefault="00CE763C" w:rsidP="00947F7F">
      <w:pPr>
        <w:pStyle w:val="Odlomakpopisa"/>
        <w:tabs>
          <w:tab w:val="left" w:pos="839"/>
        </w:tabs>
        <w:spacing w:before="0"/>
        <w:ind w:left="840" w:firstLine="0"/>
        <w:rPr>
          <w:rFonts w:ascii="Arial" w:hAnsi="Arial" w:cs="Arial"/>
          <w:lang w:val="hr-HR"/>
        </w:rPr>
      </w:pPr>
      <w:r w:rsidRPr="00050DEE">
        <w:rPr>
          <w:rFonts w:ascii="Arial" w:hAnsi="Arial" w:cs="Arial"/>
          <w:lang w:val="hr-HR"/>
        </w:rPr>
        <w:t>4</w:t>
      </w:r>
      <w:r w:rsidR="00B01AED" w:rsidRPr="00050DEE">
        <w:rPr>
          <w:rFonts w:ascii="Arial" w:hAnsi="Arial" w:cs="Arial"/>
          <w:lang w:val="hr-HR"/>
        </w:rPr>
        <w:t>.</w:t>
      </w:r>
      <w:r w:rsidR="00A335ED" w:rsidRPr="00050DEE">
        <w:rPr>
          <w:rFonts w:ascii="Arial" w:hAnsi="Arial" w:cs="Arial"/>
          <w:lang w:val="hr-HR"/>
        </w:rPr>
        <w:t>1</w:t>
      </w:r>
      <w:r w:rsidR="00B01AED" w:rsidRPr="00050DEE">
        <w:rPr>
          <w:rFonts w:ascii="Arial" w:hAnsi="Arial" w:cs="Arial"/>
          <w:lang w:val="hr-HR"/>
        </w:rPr>
        <w:t>.4. Politika cijena</w:t>
      </w:r>
    </w:p>
    <w:p w14:paraId="65850516" w14:textId="77777777" w:rsidR="00270F52" w:rsidRPr="00050DEE" w:rsidRDefault="00270F52" w:rsidP="00947F7F">
      <w:pPr>
        <w:pStyle w:val="Odlomakpopisa"/>
        <w:tabs>
          <w:tab w:val="left" w:pos="839"/>
        </w:tabs>
        <w:spacing w:before="0"/>
        <w:ind w:left="840" w:firstLine="0"/>
        <w:rPr>
          <w:rFonts w:ascii="Arial" w:hAnsi="Arial" w:cs="Arial"/>
          <w:lang w:val="hr-HR"/>
        </w:rPr>
      </w:pPr>
    </w:p>
    <w:p w14:paraId="3B211B2C" w14:textId="0FBF6430" w:rsidR="006402CF" w:rsidRPr="00050DEE" w:rsidRDefault="00B01AED" w:rsidP="00947F7F">
      <w:pPr>
        <w:pStyle w:val="Odlomakpopisa"/>
        <w:numPr>
          <w:ilvl w:val="0"/>
          <w:numId w:val="10"/>
        </w:numPr>
        <w:spacing w:before="0"/>
        <w:rPr>
          <w:rFonts w:ascii="Arial" w:hAnsi="Arial" w:cs="Arial"/>
          <w:b/>
          <w:lang w:val="hr-HR"/>
        </w:rPr>
      </w:pPr>
      <w:r w:rsidRPr="00050DEE">
        <w:rPr>
          <w:rFonts w:ascii="Arial" w:hAnsi="Arial" w:cs="Arial"/>
          <w:b/>
          <w:w w:val="95"/>
          <w:lang w:val="hr-HR"/>
        </w:rPr>
        <w:t>TEHNIČK</w:t>
      </w:r>
      <w:r w:rsidR="00CE763C" w:rsidRPr="00050DEE">
        <w:rPr>
          <w:rFonts w:ascii="Arial" w:hAnsi="Arial" w:cs="Arial"/>
          <w:b/>
          <w:w w:val="95"/>
          <w:lang w:val="hr-HR"/>
        </w:rPr>
        <w:t>A</w:t>
      </w:r>
      <w:r w:rsidRPr="00050DEE">
        <w:rPr>
          <w:rFonts w:ascii="Arial" w:hAnsi="Arial" w:cs="Arial"/>
          <w:b/>
          <w:w w:val="95"/>
          <w:lang w:val="hr-HR"/>
        </w:rPr>
        <w:t xml:space="preserve"> ANALIZA</w:t>
      </w:r>
      <w:r w:rsidRPr="00050DEE">
        <w:rPr>
          <w:rFonts w:ascii="Arial" w:hAnsi="Arial" w:cs="Arial"/>
          <w:b/>
          <w:spacing w:val="-16"/>
          <w:w w:val="95"/>
          <w:lang w:val="hr-HR"/>
        </w:rPr>
        <w:t xml:space="preserve"> </w:t>
      </w:r>
      <w:r w:rsidR="0071562F" w:rsidRPr="00050DEE">
        <w:rPr>
          <w:rFonts w:ascii="Arial" w:hAnsi="Arial" w:cs="Arial"/>
          <w:b/>
          <w:w w:val="95"/>
          <w:lang w:val="hr-HR"/>
        </w:rPr>
        <w:t>PROJEKTA</w:t>
      </w:r>
      <w:r w:rsidR="004845C0" w:rsidRPr="00050DEE">
        <w:rPr>
          <w:rFonts w:ascii="Arial" w:hAnsi="Arial" w:cs="Arial"/>
          <w:b/>
          <w:w w:val="95"/>
          <w:lang w:val="hr-HR"/>
        </w:rPr>
        <w:t xml:space="preserve"> „</w:t>
      </w:r>
      <w:r w:rsidR="00C631E9">
        <w:rPr>
          <w:rFonts w:ascii="Arial" w:hAnsi="Arial" w:cs="Arial"/>
          <w:b/>
          <w:w w:val="95"/>
          <w:lang w:val="hr-HR"/>
        </w:rPr>
        <w:t>KUĆA HRVATSKE HRANE -CROTASTE“</w:t>
      </w:r>
    </w:p>
    <w:p w14:paraId="001C3C55" w14:textId="5A120B75" w:rsidR="0071562F" w:rsidRPr="00050DEE" w:rsidRDefault="00C631E9" w:rsidP="00947F7F">
      <w:pPr>
        <w:numPr>
          <w:ilvl w:val="1"/>
          <w:numId w:val="10"/>
        </w:numPr>
        <w:rPr>
          <w:rFonts w:ascii="Arial" w:eastAsia="Verdana" w:hAnsi="Arial" w:cs="Arial"/>
          <w:sz w:val="22"/>
          <w:szCs w:val="22"/>
          <w:lang w:eastAsia="en-US"/>
        </w:rPr>
      </w:pPr>
      <w:r>
        <w:rPr>
          <w:rFonts w:ascii="Arial" w:eastAsia="Verdana" w:hAnsi="Arial" w:cs="Arial"/>
          <w:sz w:val="22"/>
          <w:szCs w:val="22"/>
          <w:lang w:eastAsia="en-US"/>
        </w:rPr>
        <w:t xml:space="preserve">PRIJEDLOG </w:t>
      </w:r>
      <w:r w:rsidR="0071562F" w:rsidRPr="00050DEE">
        <w:rPr>
          <w:rFonts w:ascii="Arial" w:eastAsia="Verdana" w:hAnsi="Arial" w:cs="Arial"/>
          <w:sz w:val="22"/>
          <w:szCs w:val="22"/>
          <w:lang w:eastAsia="en-US"/>
        </w:rPr>
        <w:t>ORGANIZACIJ</w:t>
      </w:r>
      <w:r>
        <w:rPr>
          <w:rFonts w:ascii="Arial" w:eastAsia="Verdana" w:hAnsi="Arial" w:cs="Arial"/>
          <w:sz w:val="22"/>
          <w:szCs w:val="22"/>
          <w:lang w:eastAsia="en-US"/>
        </w:rPr>
        <w:t>E</w:t>
      </w:r>
      <w:r w:rsidR="0071562F" w:rsidRPr="00050DEE">
        <w:rPr>
          <w:rFonts w:ascii="Arial" w:eastAsia="Verdana" w:hAnsi="Arial" w:cs="Arial"/>
          <w:sz w:val="22"/>
          <w:szCs w:val="22"/>
          <w:lang w:eastAsia="en-US"/>
        </w:rPr>
        <w:t xml:space="preserve"> POSLOVANJA</w:t>
      </w:r>
    </w:p>
    <w:p w14:paraId="56433815" w14:textId="57132C9E" w:rsidR="002421AA" w:rsidRPr="00050DEE" w:rsidRDefault="00C631E9" w:rsidP="00947F7F">
      <w:pPr>
        <w:pStyle w:val="Odlomakpopisa"/>
        <w:numPr>
          <w:ilvl w:val="1"/>
          <w:numId w:val="10"/>
        </w:numPr>
        <w:tabs>
          <w:tab w:val="left" w:pos="839"/>
        </w:tabs>
        <w:spacing w:before="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lastRenderedPageBreak/>
        <w:t xml:space="preserve">PRIJEDLOG </w:t>
      </w:r>
      <w:r w:rsidR="00B01AED" w:rsidRPr="00050DEE">
        <w:rPr>
          <w:rFonts w:ascii="Arial" w:hAnsi="Arial" w:cs="Arial"/>
          <w:lang w:val="hr-HR"/>
        </w:rPr>
        <w:t>STRUKTUR</w:t>
      </w:r>
      <w:r w:rsidR="001617FA">
        <w:rPr>
          <w:rFonts w:ascii="Arial" w:hAnsi="Arial" w:cs="Arial"/>
          <w:lang w:val="hr-HR"/>
        </w:rPr>
        <w:t>E</w:t>
      </w:r>
      <w:r w:rsidR="00B01AED" w:rsidRPr="00050DEE">
        <w:rPr>
          <w:rFonts w:ascii="Arial" w:hAnsi="Arial" w:cs="Arial"/>
          <w:lang w:val="hr-HR"/>
        </w:rPr>
        <w:t xml:space="preserve"> I BROJ</w:t>
      </w:r>
      <w:r>
        <w:rPr>
          <w:rFonts w:ascii="Arial" w:hAnsi="Arial" w:cs="Arial"/>
          <w:lang w:val="hr-HR"/>
        </w:rPr>
        <w:t>A</w:t>
      </w:r>
      <w:r w:rsidR="00B01AED" w:rsidRPr="00050DEE">
        <w:rPr>
          <w:rFonts w:ascii="Arial" w:hAnsi="Arial" w:cs="Arial"/>
          <w:lang w:val="hr-HR"/>
        </w:rPr>
        <w:t xml:space="preserve"> ZAPOSLENIH</w:t>
      </w:r>
    </w:p>
    <w:p w14:paraId="6BCB681A" w14:textId="77777777" w:rsidR="00270F52" w:rsidRPr="00050DEE" w:rsidRDefault="00270F52" w:rsidP="00947F7F">
      <w:pPr>
        <w:pStyle w:val="Odlomakpopisa"/>
        <w:tabs>
          <w:tab w:val="left" w:pos="839"/>
        </w:tabs>
        <w:spacing w:before="0"/>
        <w:ind w:left="965" w:firstLine="0"/>
        <w:rPr>
          <w:rFonts w:ascii="Arial" w:hAnsi="Arial" w:cs="Arial"/>
          <w:lang w:val="hr-HR"/>
        </w:rPr>
      </w:pPr>
    </w:p>
    <w:p w14:paraId="756599F0" w14:textId="20A10634" w:rsidR="002B1239" w:rsidRPr="00050DEE" w:rsidRDefault="002B1239" w:rsidP="00947F7F">
      <w:pPr>
        <w:pStyle w:val="Odlomakpopisa"/>
        <w:numPr>
          <w:ilvl w:val="0"/>
          <w:numId w:val="10"/>
        </w:numPr>
        <w:tabs>
          <w:tab w:val="left" w:pos="426"/>
        </w:tabs>
        <w:spacing w:before="0"/>
        <w:rPr>
          <w:rFonts w:ascii="Arial" w:hAnsi="Arial" w:cs="Arial"/>
          <w:b/>
          <w:lang w:val="hr-HR"/>
        </w:rPr>
      </w:pPr>
      <w:r w:rsidRPr="00050DEE">
        <w:rPr>
          <w:rFonts w:ascii="Arial" w:hAnsi="Arial" w:cs="Arial"/>
          <w:b/>
          <w:lang w:val="hr-HR"/>
        </w:rPr>
        <w:t>OPIS POSTOJEĆE SURADNJ</w:t>
      </w:r>
      <w:r w:rsidR="00795E09" w:rsidRPr="00050DEE">
        <w:rPr>
          <w:rFonts w:ascii="Arial" w:hAnsi="Arial" w:cs="Arial"/>
          <w:b/>
          <w:lang w:val="hr-HR"/>
        </w:rPr>
        <w:t>E</w:t>
      </w:r>
      <w:r w:rsidRPr="00050DEE">
        <w:rPr>
          <w:rFonts w:ascii="Arial" w:hAnsi="Arial" w:cs="Arial"/>
          <w:b/>
          <w:lang w:val="hr-HR"/>
        </w:rPr>
        <w:t xml:space="preserve"> S PROIZVOĐA</w:t>
      </w:r>
      <w:r w:rsidR="00945D4C" w:rsidRPr="00050DEE">
        <w:rPr>
          <w:rFonts w:ascii="Arial" w:hAnsi="Arial" w:cs="Arial"/>
          <w:b/>
          <w:lang w:val="hr-HR"/>
        </w:rPr>
        <w:t>Č</w:t>
      </w:r>
      <w:r w:rsidRPr="00050DEE">
        <w:rPr>
          <w:rFonts w:ascii="Arial" w:hAnsi="Arial" w:cs="Arial"/>
          <w:b/>
          <w:lang w:val="hr-HR"/>
        </w:rPr>
        <w:t>IMA POLJOPRIVREDNO-PREHRAMBENIH PROIZVODA</w:t>
      </w:r>
    </w:p>
    <w:p w14:paraId="55CF8CFD" w14:textId="77777777" w:rsidR="002B1239" w:rsidRPr="00050DEE" w:rsidRDefault="002B1239" w:rsidP="00947F7F">
      <w:pPr>
        <w:pStyle w:val="Odlomakpopisa"/>
        <w:tabs>
          <w:tab w:val="left" w:pos="426"/>
        </w:tabs>
        <w:spacing w:before="0"/>
        <w:ind w:left="346" w:firstLine="0"/>
        <w:rPr>
          <w:rFonts w:ascii="Arial" w:hAnsi="Arial" w:cs="Arial"/>
          <w:b/>
          <w:lang w:val="hr-HR"/>
        </w:rPr>
      </w:pPr>
    </w:p>
    <w:p w14:paraId="1660A90B" w14:textId="77777777" w:rsidR="00CE763C" w:rsidRPr="00050DEE" w:rsidRDefault="000F5B39" w:rsidP="00947F7F">
      <w:pPr>
        <w:pStyle w:val="Odlomakpopisa"/>
        <w:numPr>
          <w:ilvl w:val="1"/>
          <w:numId w:val="10"/>
        </w:numPr>
        <w:tabs>
          <w:tab w:val="left" w:pos="426"/>
        </w:tabs>
        <w:spacing w:before="0"/>
        <w:rPr>
          <w:rFonts w:ascii="Arial" w:hAnsi="Arial" w:cs="Arial"/>
          <w:lang w:val="hr-HR"/>
        </w:rPr>
      </w:pPr>
      <w:r w:rsidRPr="00050DEE">
        <w:rPr>
          <w:rFonts w:ascii="Arial" w:hAnsi="Arial" w:cs="Arial"/>
          <w:lang w:val="hr-HR"/>
        </w:rPr>
        <w:t>OPIS SURADNJE S PROIZVOĐAČIMA I UDRUŽENJIMA PROIZVOĐAČA</w:t>
      </w:r>
    </w:p>
    <w:p w14:paraId="1541CA63" w14:textId="06935179" w:rsidR="002B1239" w:rsidRPr="00050DEE" w:rsidRDefault="00C029A6" w:rsidP="00947F7F">
      <w:pPr>
        <w:pStyle w:val="Odlomakpopisa"/>
        <w:tabs>
          <w:tab w:val="left" w:pos="426"/>
        </w:tabs>
        <w:spacing w:before="0"/>
        <w:ind w:left="0" w:firstLine="0"/>
        <w:rPr>
          <w:rFonts w:ascii="Arial" w:hAnsi="Arial" w:cs="Arial"/>
          <w:i/>
          <w:lang w:val="hr-HR"/>
        </w:rPr>
      </w:pPr>
      <w:bookmarkStart w:id="0" w:name="_Hlk41479788"/>
      <w:r w:rsidRPr="00050DEE">
        <w:rPr>
          <w:rFonts w:ascii="Arial" w:hAnsi="Arial" w:cs="Arial"/>
          <w:i/>
          <w:lang w:val="hr-HR"/>
        </w:rPr>
        <w:t>Opišite postojeću suradnju s poljoprivredno-prehrambenim proizvođačima i udruženjima proizvođača te popunite tablic</w:t>
      </w:r>
      <w:r w:rsidR="000A2B26" w:rsidRPr="00050DEE">
        <w:rPr>
          <w:rFonts w:ascii="Arial" w:hAnsi="Arial" w:cs="Arial"/>
          <w:i/>
          <w:lang w:val="hr-HR"/>
        </w:rPr>
        <w:t>e</w:t>
      </w:r>
      <w:r w:rsidR="00395E07">
        <w:rPr>
          <w:rFonts w:ascii="Arial" w:hAnsi="Arial" w:cs="Arial"/>
          <w:i/>
          <w:lang w:val="hr-HR"/>
        </w:rPr>
        <w:t xml:space="preserve"> 1.,</w:t>
      </w:r>
      <w:r w:rsidR="007B1C76">
        <w:rPr>
          <w:rFonts w:ascii="Arial" w:hAnsi="Arial" w:cs="Arial"/>
          <w:i/>
          <w:lang w:val="hr-HR"/>
        </w:rPr>
        <w:t xml:space="preserve"> </w:t>
      </w:r>
      <w:r w:rsidR="00395E07">
        <w:rPr>
          <w:rFonts w:ascii="Arial" w:hAnsi="Arial" w:cs="Arial"/>
          <w:i/>
          <w:lang w:val="hr-HR"/>
        </w:rPr>
        <w:t>2.</w:t>
      </w:r>
      <w:r w:rsidR="007B1C76">
        <w:rPr>
          <w:rFonts w:ascii="Arial" w:hAnsi="Arial" w:cs="Arial"/>
          <w:i/>
          <w:lang w:val="hr-HR"/>
        </w:rPr>
        <w:t xml:space="preserve"> </w:t>
      </w:r>
      <w:r w:rsidR="00691C8F">
        <w:rPr>
          <w:rFonts w:ascii="Arial" w:hAnsi="Arial" w:cs="Arial"/>
          <w:i/>
          <w:lang w:val="hr-HR"/>
        </w:rPr>
        <w:t>i</w:t>
      </w:r>
      <w:r w:rsidR="00395E07">
        <w:rPr>
          <w:rFonts w:ascii="Arial" w:hAnsi="Arial" w:cs="Arial"/>
          <w:i/>
          <w:lang w:val="hr-HR"/>
        </w:rPr>
        <w:t xml:space="preserve"> 3.</w:t>
      </w:r>
      <w:r w:rsidRPr="00050DEE">
        <w:rPr>
          <w:rFonts w:ascii="Arial" w:hAnsi="Arial" w:cs="Arial"/>
          <w:i/>
          <w:lang w:val="hr-HR"/>
        </w:rPr>
        <w:t xml:space="preserve"> dodajući broj redova po potrebi.</w:t>
      </w:r>
    </w:p>
    <w:p w14:paraId="17FE0512" w14:textId="77777777" w:rsidR="007B019B" w:rsidRPr="00050DEE" w:rsidRDefault="007B019B" w:rsidP="00947F7F">
      <w:pPr>
        <w:pStyle w:val="Odlomakpopisa"/>
        <w:tabs>
          <w:tab w:val="left" w:pos="426"/>
        </w:tabs>
        <w:spacing w:before="0"/>
        <w:ind w:left="0" w:firstLine="0"/>
        <w:rPr>
          <w:rFonts w:ascii="Arial" w:hAnsi="Arial" w:cs="Arial"/>
          <w:lang w:val="hr-HR"/>
        </w:rPr>
      </w:pPr>
    </w:p>
    <w:p w14:paraId="0715337F" w14:textId="77777777" w:rsidR="002B1239" w:rsidRPr="00050DEE" w:rsidRDefault="002B1239" w:rsidP="00947F7F">
      <w:pPr>
        <w:pStyle w:val="Odlomakpopisa"/>
        <w:tabs>
          <w:tab w:val="left" w:pos="426"/>
        </w:tabs>
        <w:spacing w:before="0"/>
        <w:ind w:left="0" w:firstLine="0"/>
        <w:rPr>
          <w:rFonts w:ascii="Arial" w:hAnsi="Arial" w:cs="Arial"/>
          <w:lang w:val="hr-HR"/>
        </w:rPr>
      </w:pPr>
      <w:r w:rsidRPr="00050DEE">
        <w:rPr>
          <w:rFonts w:ascii="Arial" w:hAnsi="Arial" w:cs="Arial"/>
          <w:lang w:val="hr-HR"/>
        </w:rPr>
        <w:t xml:space="preserve">Tablica 1.Popis proizvođača s kojima prijavitelj ima suradnju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1639"/>
        <w:gridCol w:w="1639"/>
        <w:gridCol w:w="1708"/>
        <w:gridCol w:w="1604"/>
        <w:gridCol w:w="1256"/>
      </w:tblGrid>
      <w:tr w:rsidR="00690F91" w:rsidRPr="00050DEE" w14:paraId="4A5CC750" w14:textId="77777777" w:rsidTr="00691C8F">
        <w:trPr>
          <w:trHeight w:val="748"/>
        </w:trPr>
        <w:tc>
          <w:tcPr>
            <w:tcW w:w="802" w:type="pct"/>
            <w:shd w:val="clear" w:color="auto" w:fill="F2F2F2" w:themeFill="background1" w:themeFillShade="F2"/>
          </w:tcPr>
          <w:bookmarkEnd w:id="0"/>
          <w:p w14:paraId="53654C34" w14:textId="77777777" w:rsidR="00690F91" w:rsidRPr="00050DEE" w:rsidRDefault="00690F91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50DEE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proizvođača</w:t>
            </w:r>
          </w:p>
        </w:tc>
        <w:tc>
          <w:tcPr>
            <w:tcW w:w="877" w:type="pct"/>
            <w:shd w:val="clear" w:color="auto" w:fill="F2F2F2" w:themeFill="background1" w:themeFillShade="F2"/>
          </w:tcPr>
          <w:p w14:paraId="5777358D" w14:textId="5CE59DE2" w:rsidR="00690F91" w:rsidRPr="00050DEE" w:rsidRDefault="00690F91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50DEE">
              <w:rPr>
                <w:rFonts w:ascii="Arial" w:hAnsi="Arial" w:cs="Arial"/>
                <w:b/>
                <w:sz w:val="20"/>
                <w:szCs w:val="20"/>
                <w:lang w:val="hr-HR"/>
              </w:rPr>
              <w:t>Organizacijski oblik (OPG / obrt / trgovačko društvo / zadruga i dr. )</w:t>
            </w:r>
          </w:p>
        </w:tc>
        <w:tc>
          <w:tcPr>
            <w:tcW w:w="877" w:type="pct"/>
            <w:shd w:val="clear" w:color="auto" w:fill="F2F2F2" w:themeFill="background1" w:themeFillShade="F2"/>
          </w:tcPr>
          <w:p w14:paraId="602D2DC5" w14:textId="3CEFD2CF" w:rsidR="00690F91" w:rsidRPr="00050DEE" w:rsidRDefault="00690F91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50DEE">
              <w:rPr>
                <w:rFonts w:ascii="Arial" w:hAnsi="Arial" w:cs="Arial"/>
                <w:b/>
                <w:sz w:val="20"/>
                <w:szCs w:val="20"/>
                <w:lang w:val="hr-HR"/>
              </w:rPr>
              <w:t>Županija</w:t>
            </w:r>
          </w:p>
          <w:p w14:paraId="70294227" w14:textId="58842285" w:rsidR="00690F91" w:rsidRPr="00050DEE" w:rsidRDefault="00690F91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50DEE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(sjedište)</w:t>
            </w:r>
          </w:p>
        </w:tc>
        <w:tc>
          <w:tcPr>
            <w:tcW w:w="914" w:type="pct"/>
            <w:shd w:val="clear" w:color="auto" w:fill="F2F2F2" w:themeFill="background1" w:themeFillShade="F2"/>
          </w:tcPr>
          <w:p w14:paraId="79DBB525" w14:textId="0A30C1C5" w:rsidR="00690F91" w:rsidRPr="00050DEE" w:rsidRDefault="00690F91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50DEE">
              <w:rPr>
                <w:rFonts w:ascii="Arial" w:hAnsi="Arial" w:cs="Arial"/>
                <w:b/>
                <w:sz w:val="20"/>
                <w:szCs w:val="20"/>
                <w:lang w:val="hr-HR"/>
              </w:rPr>
              <w:t>Oznaka ZOI/ZOZP/ZTS</w:t>
            </w:r>
          </w:p>
        </w:tc>
        <w:tc>
          <w:tcPr>
            <w:tcW w:w="858" w:type="pct"/>
            <w:shd w:val="clear" w:color="auto" w:fill="F2F2F2" w:themeFill="background1" w:themeFillShade="F2"/>
          </w:tcPr>
          <w:p w14:paraId="7CC14AB1" w14:textId="700BF751" w:rsidR="00690F91" w:rsidRPr="00050DEE" w:rsidRDefault="00690F91" w:rsidP="00050DEE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50DEE">
              <w:rPr>
                <w:rFonts w:ascii="Arial" w:hAnsi="Arial" w:cs="Arial"/>
                <w:b/>
                <w:sz w:val="20"/>
                <w:szCs w:val="20"/>
                <w:lang w:val="hr-HR"/>
              </w:rPr>
              <w:t>Dokazana kvaliteta / Hrana hrvatskih farmi i polja</w:t>
            </w:r>
            <w:r w:rsidRPr="00050DEE">
              <w:rPr>
                <w:rFonts w:ascii="Arial" w:hAnsi="Arial" w:cs="Arial"/>
                <w:b/>
                <w:sz w:val="20"/>
                <w:szCs w:val="20"/>
                <w:lang w:val="hr-HR"/>
              </w:rPr>
              <w:tab/>
              <w:t>ili ekvivalent</w:t>
            </w:r>
          </w:p>
        </w:tc>
        <w:tc>
          <w:tcPr>
            <w:tcW w:w="672" w:type="pct"/>
            <w:shd w:val="clear" w:color="auto" w:fill="F2F2F2"/>
          </w:tcPr>
          <w:p w14:paraId="1E5B6B0E" w14:textId="77777777" w:rsidR="00690F91" w:rsidRPr="00050DEE" w:rsidRDefault="00690F91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50DEE">
              <w:rPr>
                <w:rFonts w:ascii="Arial" w:hAnsi="Arial" w:cs="Arial"/>
                <w:b/>
                <w:sz w:val="20"/>
                <w:szCs w:val="20"/>
                <w:lang w:val="hr-HR"/>
              </w:rPr>
              <w:t>Potpisan ugovor/</w:t>
            </w:r>
          </w:p>
          <w:p w14:paraId="3426AA37" w14:textId="77777777" w:rsidR="00690F91" w:rsidRPr="00050DEE" w:rsidRDefault="00690F91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50DEE">
              <w:rPr>
                <w:rFonts w:ascii="Arial" w:hAnsi="Arial" w:cs="Arial"/>
                <w:b/>
                <w:sz w:val="20"/>
                <w:szCs w:val="20"/>
                <w:lang w:val="hr-HR"/>
              </w:rPr>
              <w:t>sporazum (da/ne)</w:t>
            </w:r>
          </w:p>
        </w:tc>
      </w:tr>
      <w:tr w:rsidR="00690F91" w:rsidRPr="00050DEE" w14:paraId="0F39F17F" w14:textId="77777777" w:rsidTr="00690F91">
        <w:tc>
          <w:tcPr>
            <w:tcW w:w="802" w:type="pct"/>
          </w:tcPr>
          <w:p w14:paraId="64571EE7" w14:textId="77777777" w:rsidR="00690F91" w:rsidRPr="00050DEE" w:rsidRDefault="00690F91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77" w:type="pct"/>
          </w:tcPr>
          <w:p w14:paraId="57D082BB" w14:textId="77777777" w:rsidR="00690F91" w:rsidRPr="00050DEE" w:rsidRDefault="00690F91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77" w:type="pct"/>
          </w:tcPr>
          <w:p w14:paraId="7D4971C2" w14:textId="54082717" w:rsidR="00690F91" w:rsidRPr="00050DEE" w:rsidRDefault="00690F91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14" w:type="pct"/>
          </w:tcPr>
          <w:p w14:paraId="059E2A9F" w14:textId="77777777" w:rsidR="00690F91" w:rsidRPr="00050DEE" w:rsidRDefault="00690F91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58" w:type="pct"/>
          </w:tcPr>
          <w:p w14:paraId="1FD5D514" w14:textId="77777777" w:rsidR="00690F91" w:rsidRPr="00050DEE" w:rsidRDefault="00690F91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672" w:type="pct"/>
          </w:tcPr>
          <w:p w14:paraId="695C2665" w14:textId="77777777" w:rsidR="00690F91" w:rsidRPr="00050DEE" w:rsidRDefault="00690F91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90F91" w:rsidRPr="00050DEE" w14:paraId="37D49FD8" w14:textId="77777777" w:rsidTr="00690F91">
        <w:tc>
          <w:tcPr>
            <w:tcW w:w="802" w:type="pct"/>
          </w:tcPr>
          <w:p w14:paraId="3CF251D4" w14:textId="77777777" w:rsidR="00690F91" w:rsidRPr="00050DEE" w:rsidRDefault="00690F91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77" w:type="pct"/>
          </w:tcPr>
          <w:p w14:paraId="5D7F2B4A" w14:textId="77777777" w:rsidR="00690F91" w:rsidRPr="00050DEE" w:rsidRDefault="00690F91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77" w:type="pct"/>
          </w:tcPr>
          <w:p w14:paraId="373A10CD" w14:textId="7C7CDEE0" w:rsidR="00690F91" w:rsidRPr="00050DEE" w:rsidRDefault="00690F91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14" w:type="pct"/>
          </w:tcPr>
          <w:p w14:paraId="49A359B2" w14:textId="77777777" w:rsidR="00690F91" w:rsidRPr="00050DEE" w:rsidRDefault="00690F91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58" w:type="pct"/>
          </w:tcPr>
          <w:p w14:paraId="1AB4D79C" w14:textId="77777777" w:rsidR="00690F91" w:rsidRPr="00050DEE" w:rsidRDefault="00690F91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672" w:type="pct"/>
          </w:tcPr>
          <w:p w14:paraId="26C03C43" w14:textId="77777777" w:rsidR="00690F91" w:rsidRPr="00050DEE" w:rsidRDefault="00690F91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90F91" w:rsidRPr="00050DEE" w14:paraId="52444B45" w14:textId="77777777" w:rsidTr="00690F91">
        <w:tc>
          <w:tcPr>
            <w:tcW w:w="802" w:type="pct"/>
          </w:tcPr>
          <w:p w14:paraId="73050293" w14:textId="77777777" w:rsidR="00690F91" w:rsidRPr="00050DEE" w:rsidRDefault="00690F91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77" w:type="pct"/>
          </w:tcPr>
          <w:p w14:paraId="055551F5" w14:textId="77777777" w:rsidR="00690F91" w:rsidRPr="00050DEE" w:rsidRDefault="00690F91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77" w:type="pct"/>
          </w:tcPr>
          <w:p w14:paraId="2240AAD4" w14:textId="1D73FA48" w:rsidR="00690F91" w:rsidRPr="00050DEE" w:rsidRDefault="00690F91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14" w:type="pct"/>
          </w:tcPr>
          <w:p w14:paraId="25E6505F" w14:textId="77777777" w:rsidR="00690F91" w:rsidRPr="00050DEE" w:rsidRDefault="00690F91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58" w:type="pct"/>
          </w:tcPr>
          <w:p w14:paraId="0FA61FAF" w14:textId="77777777" w:rsidR="00690F91" w:rsidRPr="00050DEE" w:rsidRDefault="00690F91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672" w:type="pct"/>
          </w:tcPr>
          <w:p w14:paraId="731A47E0" w14:textId="77777777" w:rsidR="00690F91" w:rsidRPr="00050DEE" w:rsidRDefault="00690F91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90F91" w:rsidRPr="00050DEE" w14:paraId="38E2EF05" w14:textId="77777777" w:rsidTr="00690F91">
        <w:tc>
          <w:tcPr>
            <w:tcW w:w="802" w:type="pct"/>
          </w:tcPr>
          <w:p w14:paraId="21086950" w14:textId="77777777" w:rsidR="00690F91" w:rsidRPr="00050DEE" w:rsidRDefault="00690F91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77" w:type="pct"/>
          </w:tcPr>
          <w:p w14:paraId="10BE9479" w14:textId="77777777" w:rsidR="00690F91" w:rsidRPr="00050DEE" w:rsidRDefault="00690F91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77" w:type="pct"/>
          </w:tcPr>
          <w:p w14:paraId="5ABCF455" w14:textId="37D2100D" w:rsidR="00690F91" w:rsidRPr="00050DEE" w:rsidRDefault="00690F91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14" w:type="pct"/>
          </w:tcPr>
          <w:p w14:paraId="1DF64BA7" w14:textId="77777777" w:rsidR="00690F91" w:rsidRPr="00050DEE" w:rsidRDefault="00690F91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58" w:type="pct"/>
          </w:tcPr>
          <w:p w14:paraId="0CC1194B" w14:textId="77777777" w:rsidR="00690F91" w:rsidRPr="00050DEE" w:rsidRDefault="00690F91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672" w:type="pct"/>
          </w:tcPr>
          <w:p w14:paraId="66F3FAA1" w14:textId="77777777" w:rsidR="00690F91" w:rsidRPr="00050DEE" w:rsidRDefault="00690F91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90F91" w:rsidRPr="00050DEE" w14:paraId="20720DBA" w14:textId="77777777" w:rsidTr="00690F91">
        <w:tc>
          <w:tcPr>
            <w:tcW w:w="802" w:type="pct"/>
          </w:tcPr>
          <w:p w14:paraId="74F8684F" w14:textId="77777777" w:rsidR="00690F91" w:rsidRPr="00050DEE" w:rsidRDefault="00690F91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77" w:type="pct"/>
          </w:tcPr>
          <w:p w14:paraId="0B181448" w14:textId="77777777" w:rsidR="00690F91" w:rsidRPr="00050DEE" w:rsidRDefault="00690F91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77" w:type="pct"/>
          </w:tcPr>
          <w:p w14:paraId="78C68233" w14:textId="7AB4F496" w:rsidR="00690F91" w:rsidRPr="00050DEE" w:rsidRDefault="00690F91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14" w:type="pct"/>
          </w:tcPr>
          <w:p w14:paraId="727DE71E" w14:textId="77777777" w:rsidR="00690F91" w:rsidRPr="00050DEE" w:rsidRDefault="00690F91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58" w:type="pct"/>
          </w:tcPr>
          <w:p w14:paraId="63186F32" w14:textId="77777777" w:rsidR="00690F91" w:rsidRPr="00050DEE" w:rsidRDefault="00690F91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672" w:type="pct"/>
          </w:tcPr>
          <w:p w14:paraId="3B6EB066" w14:textId="77777777" w:rsidR="00690F91" w:rsidRPr="00050DEE" w:rsidRDefault="00690F91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14:paraId="528555C9" w14:textId="77777777" w:rsidR="0045470C" w:rsidRPr="00050DEE" w:rsidRDefault="0045470C" w:rsidP="00947F7F">
      <w:pPr>
        <w:pStyle w:val="Odlomakpopisa"/>
        <w:tabs>
          <w:tab w:val="left" w:pos="426"/>
        </w:tabs>
        <w:spacing w:before="0"/>
        <w:ind w:left="0" w:firstLine="0"/>
        <w:rPr>
          <w:rFonts w:ascii="Arial" w:hAnsi="Arial" w:cs="Arial"/>
          <w:lang w:val="hr-HR"/>
        </w:rPr>
      </w:pPr>
    </w:p>
    <w:p w14:paraId="6038E938" w14:textId="77777777" w:rsidR="003D3A3E" w:rsidRPr="00050DEE" w:rsidRDefault="003D3A3E" w:rsidP="00947F7F">
      <w:pPr>
        <w:pStyle w:val="Odlomakpopisa"/>
        <w:tabs>
          <w:tab w:val="left" w:pos="426"/>
        </w:tabs>
        <w:spacing w:before="0"/>
        <w:ind w:left="0" w:firstLine="0"/>
        <w:rPr>
          <w:rFonts w:ascii="Arial" w:hAnsi="Arial" w:cs="Arial"/>
          <w:lang w:val="hr-HR"/>
        </w:rPr>
      </w:pPr>
      <w:r w:rsidRPr="00050DEE">
        <w:rPr>
          <w:rFonts w:ascii="Arial" w:hAnsi="Arial" w:cs="Arial"/>
          <w:lang w:val="hr-HR"/>
        </w:rPr>
        <w:t xml:space="preserve">Tablica </w:t>
      </w:r>
      <w:r w:rsidR="000F5B39" w:rsidRPr="00050DEE">
        <w:rPr>
          <w:rFonts w:ascii="Arial" w:hAnsi="Arial" w:cs="Arial"/>
          <w:lang w:val="hr-HR"/>
        </w:rPr>
        <w:t>2</w:t>
      </w:r>
      <w:r w:rsidRPr="00050DEE">
        <w:rPr>
          <w:rFonts w:ascii="Arial" w:hAnsi="Arial" w:cs="Arial"/>
          <w:lang w:val="hr-HR"/>
        </w:rPr>
        <w:t xml:space="preserve">.Popis </w:t>
      </w:r>
      <w:r w:rsidR="000F5B39" w:rsidRPr="00050DEE">
        <w:rPr>
          <w:rFonts w:ascii="Arial" w:hAnsi="Arial" w:cs="Arial"/>
          <w:lang w:val="hr-HR"/>
        </w:rPr>
        <w:t xml:space="preserve">udruženja </w:t>
      </w:r>
      <w:r w:rsidRPr="00050DEE">
        <w:rPr>
          <w:rFonts w:ascii="Arial" w:hAnsi="Arial" w:cs="Arial"/>
          <w:lang w:val="hr-HR"/>
        </w:rPr>
        <w:t xml:space="preserve">proizvođača s kojima prijavitelj ima suradnju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2331"/>
        <w:gridCol w:w="2013"/>
        <w:gridCol w:w="1750"/>
        <w:gridCol w:w="1578"/>
      </w:tblGrid>
      <w:tr w:rsidR="003D3A3E" w:rsidRPr="00050DEE" w14:paraId="67CC20DA" w14:textId="77777777" w:rsidTr="003D3A3E">
        <w:trPr>
          <w:trHeight w:val="748"/>
        </w:trPr>
        <w:tc>
          <w:tcPr>
            <w:tcW w:w="896" w:type="pct"/>
            <w:shd w:val="clear" w:color="auto" w:fill="F2F2F2"/>
          </w:tcPr>
          <w:p w14:paraId="0257E416" w14:textId="77777777" w:rsidR="003D3A3E" w:rsidRPr="00050DEE" w:rsidRDefault="003D3A3E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50DEE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Naziv </w:t>
            </w:r>
            <w:r w:rsidR="000F5B39" w:rsidRPr="00050DEE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udruženja </w:t>
            </w:r>
            <w:r w:rsidRPr="00050DEE">
              <w:rPr>
                <w:rFonts w:ascii="Arial" w:hAnsi="Arial" w:cs="Arial"/>
                <w:b/>
                <w:sz w:val="20"/>
                <w:szCs w:val="20"/>
                <w:lang w:val="hr-HR"/>
              </w:rPr>
              <w:t>proizvođača</w:t>
            </w:r>
          </w:p>
        </w:tc>
        <w:tc>
          <w:tcPr>
            <w:tcW w:w="1247" w:type="pct"/>
            <w:shd w:val="clear" w:color="auto" w:fill="F2F2F2"/>
          </w:tcPr>
          <w:p w14:paraId="00D5D233" w14:textId="77777777" w:rsidR="003D3A3E" w:rsidRPr="00050DEE" w:rsidRDefault="003D3A3E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50DEE">
              <w:rPr>
                <w:rFonts w:ascii="Arial" w:hAnsi="Arial" w:cs="Arial"/>
                <w:b/>
                <w:sz w:val="20"/>
                <w:szCs w:val="20"/>
                <w:lang w:val="hr-HR"/>
              </w:rPr>
              <w:t>Organizacijski oblik (</w:t>
            </w:r>
            <w:r w:rsidR="000F5B39" w:rsidRPr="00050DEE">
              <w:rPr>
                <w:rFonts w:ascii="Arial" w:hAnsi="Arial" w:cs="Arial"/>
                <w:b/>
                <w:sz w:val="20"/>
                <w:szCs w:val="20"/>
                <w:lang w:val="hr-HR"/>
              </w:rPr>
              <w:t>udruga, klaster, z</w:t>
            </w:r>
            <w:r w:rsidRPr="00050DEE">
              <w:rPr>
                <w:rFonts w:ascii="Arial" w:hAnsi="Arial" w:cs="Arial"/>
                <w:b/>
                <w:sz w:val="20"/>
                <w:szCs w:val="20"/>
                <w:lang w:val="hr-HR"/>
              </w:rPr>
              <w:t>adruga</w:t>
            </w:r>
            <w:r w:rsidR="000F5B39" w:rsidRPr="00050DEE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, proizvođačka organizacija, </w:t>
            </w:r>
            <w:r w:rsidRPr="00050DEE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ostalo..)</w:t>
            </w:r>
          </w:p>
        </w:tc>
        <w:tc>
          <w:tcPr>
            <w:tcW w:w="1077" w:type="pct"/>
            <w:shd w:val="clear" w:color="auto" w:fill="F2F2F2"/>
          </w:tcPr>
          <w:p w14:paraId="25ED9678" w14:textId="77777777" w:rsidR="003D3A3E" w:rsidRPr="00050DEE" w:rsidRDefault="003D3A3E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50DEE">
              <w:rPr>
                <w:rFonts w:ascii="Arial" w:hAnsi="Arial" w:cs="Arial"/>
                <w:b/>
                <w:sz w:val="20"/>
                <w:szCs w:val="20"/>
                <w:lang w:val="hr-HR"/>
              </w:rPr>
              <w:t>Sektor/i</w:t>
            </w:r>
          </w:p>
        </w:tc>
        <w:tc>
          <w:tcPr>
            <w:tcW w:w="936" w:type="pct"/>
            <w:shd w:val="clear" w:color="auto" w:fill="F2F2F2"/>
          </w:tcPr>
          <w:p w14:paraId="26B23CF3" w14:textId="77777777" w:rsidR="003D3A3E" w:rsidRPr="00050DEE" w:rsidRDefault="003D3A3E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50DEE">
              <w:rPr>
                <w:rFonts w:ascii="Arial" w:hAnsi="Arial" w:cs="Arial"/>
                <w:b/>
                <w:sz w:val="20"/>
                <w:szCs w:val="20"/>
                <w:lang w:val="hr-HR"/>
              </w:rPr>
              <w:t>Vrsta suradnje (kooperant, dobavljač, dr.)</w:t>
            </w:r>
          </w:p>
        </w:tc>
        <w:tc>
          <w:tcPr>
            <w:tcW w:w="844" w:type="pct"/>
            <w:shd w:val="clear" w:color="auto" w:fill="F2F2F2"/>
          </w:tcPr>
          <w:p w14:paraId="1ED9084A" w14:textId="77777777" w:rsidR="003D3A3E" w:rsidRPr="00050DEE" w:rsidRDefault="003D3A3E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50DEE">
              <w:rPr>
                <w:rFonts w:ascii="Arial" w:hAnsi="Arial" w:cs="Arial"/>
                <w:b/>
                <w:sz w:val="20"/>
                <w:szCs w:val="20"/>
                <w:lang w:val="hr-HR"/>
              </w:rPr>
              <w:t>Potpisan ugovor/</w:t>
            </w:r>
          </w:p>
          <w:p w14:paraId="071FBE17" w14:textId="77777777" w:rsidR="003D3A3E" w:rsidRPr="00050DEE" w:rsidRDefault="003D3A3E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50DEE">
              <w:rPr>
                <w:rFonts w:ascii="Arial" w:hAnsi="Arial" w:cs="Arial"/>
                <w:b/>
                <w:sz w:val="20"/>
                <w:szCs w:val="20"/>
                <w:lang w:val="hr-HR"/>
              </w:rPr>
              <w:t>sporazum (da/ne)</w:t>
            </w:r>
          </w:p>
        </w:tc>
      </w:tr>
      <w:tr w:rsidR="003D3A3E" w:rsidRPr="00050DEE" w14:paraId="4158FDBC" w14:textId="77777777" w:rsidTr="006B338C">
        <w:tc>
          <w:tcPr>
            <w:tcW w:w="896" w:type="pct"/>
          </w:tcPr>
          <w:p w14:paraId="1D153F00" w14:textId="77777777" w:rsidR="003D3A3E" w:rsidRPr="00050DEE" w:rsidRDefault="003D3A3E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47" w:type="pct"/>
          </w:tcPr>
          <w:p w14:paraId="531E9F17" w14:textId="77777777" w:rsidR="003D3A3E" w:rsidRPr="00050DEE" w:rsidRDefault="003D3A3E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077" w:type="pct"/>
          </w:tcPr>
          <w:p w14:paraId="58CA291E" w14:textId="77777777" w:rsidR="003D3A3E" w:rsidRPr="00050DEE" w:rsidRDefault="003D3A3E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36" w:type="pct"/>
          </w:tcPr>
          <w:p w14:paraId="5E985616" w14:textId="77777777" w:rsidR="003D3A3E" w:rsidRPr="00050DEE" w:rsidRDefault="003D3A3E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44" w:type="pct"/>
          </w:tcPr>
          <w:p w14:paraId="152B834E" w14:textId="77777777" w:rsidR="003D3A3E" w:rsidRPr="00050DEE" w:rsidRDefault="003D3A3E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3D3A3E" w:rsidRPr="00050DEE" w14:paraId="2785CC95" w14:textId="77777777" w:rsidTr="006B338C">
        <w:tc>
          <w:tcPr>
            <w:tcW w:w="896" w:type="pct"/>
          </w:tcPr>
          <w:p w14:paraId="0E0AEA32" w14:textId="77777777" w:rsidR="003D3A3E" w:rsidRPr="00050DEE" w:rsidRDefault="003D3A3E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47" w:type="pct"/>
          </w:tcPr>
          <w:p w14:paraId="53C72BEC" w14:textId="77777777" w:rsidR="003D3A3E" w:rsidRPr="00050DEE" w:rsidRDefault="003D3A3E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077" w:type="pct"/>
          </w:tcPr>
          <w:p w14:paraId="1AECD993" w14:textId="77777777" w:rsidR="003D3A3E" w:rsidRPr="00050DEE" w:rsidRDefault="003D3A3E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36" w:type="pct"/>
          </w:tcPr>
          <w:p w14:paraId="0B6391E8" w14:textId="77777777" w:rsidR="003D3A3E" w:rsidRPr="00050DEE" w:rsidRDefault="003D3A3E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44" w:type="pct"/>
          </w:tcPr>
          <w:p w14:paraId="05E118EC" w14:textId="77777777" w:rsidR="003D3A3E" w:rsidRPr="00050DEE" w:rsidRDefault="003D3A3E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3D3A3E" w:rsidRPr="00050DEE" w14:paraId="6F135578" w14:textId="77777777" w:rsidTr="006B338C">
        <w:tc>
          <w:tcPr>
            <w:tcW w:w="896" w:type="pct"/>
          </w:tcPr>
          <w:p w14:paraId="53064878" w14:textId="77777777" w:rsidR="003D3A3E" w:rsidRPr="00050DEE" w:rsidRDefault="003D3A3E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47" w:type="pct"/>
          </w:tcPr>
          <w:p w14:paraId="3317035A" w14:textId="77777777" w:rsidR="003D3A3E" w:rsidRPr="00050DEE" w:rsidRDefault="003D3A3E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077" w:type="pct"/>
          </w:tcPr>
          <w:p w14:paraId="14E872C8" w14:textId="77777777" w:rsidR="003D3A3E" w:rsidRPr="00050DEE" w:rsidRDefault="003D3A3E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36" w:type="pct"/>
          </w:tcPr>
          <w:p w14:paraId="34882964" w14:textId="77777777" w:rsidR="003D3A3E" w:rsidRPr="00050DEE" w:rsidRDefault="003D3A3E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44" w:type="pct"/>
          </w:tcPr>
          <w:p w14:paraId="66A8A6C9" w14:textId="77777777" w:rsidR="003D3A3E" w:rsidRPr="00050DEE" w:rsidRDefault="003D3A3E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3D3A3E" w:rsidRPr="00050DEE" w14:paraId="1602E95F" w14:textId="77777777" w:rsidTr="006B338C">
        <w:tc>
          <w:tcPr>
            <w:tcW w:w="896" w:type="pct"/>
          </w:tcPr>
          <w:p w14:paraId="53C2BE60" w14:textId="77777777" w:rsidR="003D3A3E" w:rsidRPr="00050DEE" w:rsidRDefault="003D3A3E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47" w:type="pct"/>
          </w:tcPr>
          <w:p w14:paraId="710E445C" w14:textId="77777777" w:rsidR="003D3A3E" w:rsidRPr="00050DEE" w:rsidRDefault="003D3A3E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077" w:type="pct"/>
          </w:tcPr>
          <w:p w14:paraId="4B61754F" w14:textId="77777777" w:rsidR="003D3A3E" w:rsidRPr="00050DEE" w:rsidRDefault="003D3A3E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36" w:type="pct"/>
          </w:tcPr>
          <w:p w14:paraId="74DE2326" w14:textId="77777777" w:rsidR="003D3A3E" w:rsidRPr="00050DEE" w:rsidRDefault="003D3A3E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44" w:type="pct"/>
          </w:tcPr>
          <w:p w14:paraId="08F765A4" w14:textId="77777777" w:rsidR="003D3A3E" w:rsidRPr="00050DEE" w:rsidRDefault="003D3A3E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3D3A3E" w:rsidRPr="00050DEE" w14:paraId="070B8358" w14:textId="77777777" w:rsidTr="006B338C">
        <w:tc>
          <w:tcPr>
            <w:tcW w:w="896" w:type="pct"/>
          </w:tcPr>
          <w:p w14:paraId="08BF9C1C" w14:textId="77777777" w:rsidR="003D3A3E" w:rsidRPr="00050DEE" w:rsidRDefault="003D3A3E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47" w:type="pct"/>
          </w:tcPr>
          <w:p w14:paraId="39D4934C" w14:textId="77777777" w:rsidR="003D3A3E" w:rsidRPr="00050DEE" w:rsidRDefault="003D3A3E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077" w:type="pct"/>
          </w:tcPr>
          <w:p w14:paraId="2B239C22" w14:textId="77777777" w:rsidR="003D3A3E" w:rsidRPr="00050DEE" w:rsidRDefault="003D3A3E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936" w:type="pct"/>
          </w:tcPr>
          <w:p w14:paraId="10298FCF" w14:textId="77777777" w:rsidR="003D3A3E" w:rsidRPr="00050DEE" w:rsidRDefault="003D3A3E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44" w:type="pct"/>
          </w:tcPr>
          <w:p w14:paraId="257EA84E" w14:textId="77777777" w:rsidR="003D3A3E" w:rsidRPr="00050DEE" w:rsidRDefault="003D3A3E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14:paraId="5FBA73A0" w14:textId="77777777" w:rsidR="003D3A3E" w:rsidRPr="00050DEE" w:rsidRDefault="003D3A3E" w:rsidP="00947F7F">
      <w:pPr>
        <w:pStyle w:val="Odlomakpopisa"/>
        <w:tabs>
          <w:tab w:val="left" w:pos="426"/>
        </w:tabs>
        <w:spacing w:before="0"/>
        <w:ind w:left="965" w:firstLine="0"/>
        <w:rPr>
          <w:rFonts w:ascii="Arial" w:hAnsi="Arial" w:cs="Arial"/>
          <w:lang w:val="hr-HR"/>
        </w:rPr>
      </w:pPr>
    </w:p>
    <w:p w14:paraId="0EF2A4DC" w14:textId="77777777" w:rsidR="0045470C" w:rsidRPr="00050DEE" w:rsidRDefault="0045470C" w:rsidP="00947F7F">
      <w:pPr>
        <w:pStyle w:val="Odlomakpopisa"/>
        <w:tabs>
          <w:tab w:val="left" w:pos="426"/>
        </w:tabs>
        <w:spacing w:before="0" w:line="276" w:lineRule="auto"/>
        <w:ind w:left="0" w:firstLine="0"/>
        <w:rPr>
          <w:rFonts w:ascii="Arial" w:hAnsi="Arial" w:cs="Arial"/>
          <w:lang w:val="hr-HR"/>
        </w:rPr>
      </w:pPr>
      <w:r w:rsidRPr="00050DEE">
        <w:rPr>
          <w:rFonts w:ascii="Arial" w:hAnsi="Arial" w:cs="Arial"/>
          <w:lang w:val="hr-HR"/>
        </w:rPr>
        <w:t>Tablica 3. Suradnja s HORECA sektorom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3"/>
        <w:gridCol w:w="3348"/>
        <w:gridCol w:w="683"/>
        <w:gridCol w:w="1324"/>
        <w:gridCol w:w="2678"/>
      </w:tblGrid>
      <w:tr w:rsidR="0045470C" w:rsidRPr="00050DEE" w14:paraId="0C72EEC2" w14:textId="77777777" w:rsidTr="002E53D2">
        <w:tc>
          <w:tcPr>
            <w:tcW w:w="0" w:type="auto"/>
            <w:hideMark/>
          </w:tcPr>
          <w:p w14:paraId="0DAB3656" w14:textId="77777777" w:rsidR="0045470C" w:rsidRPr="00050DEE" w:rsidRDefault="0045470C" w:rsidP="00947F7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50DEE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Naziv subjekta</w:t>
            </w:r>
          </w:p>
        </w:tc>
        <w:tc>
          <w:tcPr>
            <w:tcW w:w="0" w:type="auto"/>
            <w:hideMark/>
          </w:tcPr>
          <w:p w14:paraId="7C502D5F" w14:textId="77777777" w:rsidR="0045470C" w:rsidRPr="00050DEE" w:rsidRDefault="0045470C" w:rsidP="00947F7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50DEE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Vrsta SUBJEKTA (hotel/restoran/catering)</w:t>
            </w:r>
          </w:p>
        </w:tc>
        <w:tc>
          <w:tcPr>
            <w:tcW w:w="0" w:type="auto"/>
            <w:hideMark/>
          </w:tcPr>
          <w:p w14:paraId="2AE99531" w14:textId="77777777" w:rsidR="0045470C" w:rsidRPr="00050DEE" w:rsidRDefault="0045470C" w:rsidP="00947F7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50DEE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Grad</w:t>
            </w:r>
          </w:p>
        </w:tc>
        <w:tc>
          <w:tcPr>
            <w:tcW w:w="0" w:type="auto"/>
            <w:hideMark/>
          </w:tcPr>
          <w:p w14:paraId="5E0D400E" w14:textId="77777777" w:rsidR="0045470C" w:rsidRPr="00050DEE" w:rsidRDefault="0045470C" w:rsidP="00947F7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50DEE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Vrsta suradnje</w:t>
            </w:r>
          </w:p>
        </w:tc>
        <w:tc>
          <w:tcPr>
            <w:tcW w:w="0" w:type="auto"/>
            <w:hideMark/>
          </w:tcPr>
          <w:p w14:paraId="3D5F4F53" w14:textId="77777777" w:rsidR="0045470C" w:rsidRPr="00050DEE" w:rsidRDefault="0045470C" w:rsidP="00947F7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50DEE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Dokaz (ugovor/pismo namjere/račun)</w:t>
            </w:r>
          </w:p>
        </w:tc>
      </w:tr>
      <w:tr w:rsidR="0045470C" w:rsidRPr="00050DEE" w14:paraId="4F2B7FB4" w14:textId="77777777" w:rsidTr="002E53D2">
        <w:tc>
          <w:tcPr>
            <w:tcW w:w="0" w:type="auto"/>
          </w:tcPr>
          <w:p w14:paraId="303E4685" w14:textId="77777777" w:rsidR="0045470C" w:rsidRPr="00050DEE" w:rsidRDefault="0045470C" w:rsidP="00947F7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60241F13" w14:textId="77777777" w:rsidR="0045470C" w:rsidRPr="00050DEE" w:rsidRDefault="0045470C" w:rsidP="00947F7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64C91609" w14:textId="77777777" w:rsidR="0045470C" w:rsidRPr="00050DEE" w:rsidRDefault="0045470C" w:rsidP="00947F7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115F33F6" w14:textId="77777777" w:rsidR="0045470C" w:rsidRPr="00050DEE" w:rsidRDefault="0045470C" w:rsidP="00947F7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0C590BEF" w14:textId="77777777" w:rsidR="0045470C" w:rsidRPr="00050DEE" w:rsidRDefault="0045470C" w:rsidP="00947F7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45470C" w:rsidRPr="00050DEE" w14:paraId="40DE635A" w14:textId="77777777" w:rsidTr="002E53D2">
        <w:tc>
          <w:tcPr>
            <w:tcW w:w="0" w:type="auto"/>
          </w:tcPr>
          <w:p w14:paraId="52CEF8DA" w14:textId="77777777" w:rsidR="0045470C" w:rsidRPr="00050DEE" w:rsidRDefault="0045470C" w:rsidP="00947F7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692DA294" w14:textId="77777777" w:rsidR="0045470C" w:rsidRPr="00050DEE" w:rsidRDefault="0045470C" w:rsidP="00947F7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16C2EA60" w14:textId="77777777" w:rsidR="0045470C" w:rsidRPr="00050DEE" w:rsidRDefault="0045470C" w:rsidP="00947F7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4EA619D9" w14:textId="77777777" w:rsidR="0045470C" w:rsidRPr="00050DEE" w:rsidRDefault="0045470C" w:rsidP="00947F7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553A83C8" w14:textId="77777777" w:rsidR="0045470C" w:rsidRPr="00050DEE" w:rsidRDefault="0045470C" w:rsidP="00947F7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45470C" w:rsidRPr="00050DEE" w14:paraId="4D97F8FB" w14:textId="77777777" w:rsidTr="002E53D2">
        <w:tc>
          <w:tcPr>
            <w:tcW w:w="0" w:type="auto"/>
          </w:tcPr>
          <w:p w14:paraId="2E96496A" w14:textId="77777777" w:rsidR="0045470C" w:rsidRPr="00050DEE" w:rsidRDefault="0045470C" w:rsidP="00947F7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568B398E" w14:textId="77777777" w:rsidR="0045470C" w:rsidRPr="00050DEE" w:rsidRDefault="0045470C" w:rsidP="00947F7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362BD274" w14:textId="77777777" w:rsidR="0045470C" w:rsidRPr="00050DEE" w:rsidRDefault="0045470C" w:rsidP="00947F7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4A358C20" w14:textId="77777777" w:rsidR="0045470C" w:rsidRPr="00050DEE" w:rsidRDefault="0045470C" w:rsidP="00947F7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034D7541" w14:textId="77777777" w:rsidR="0045470C" w:rsidRPr="00050DEE" w:rsidRDefault="0045470C" w:rsidP="00947F7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7B019B" w:rsidRPr="00050DEE" w14:paraId="7CA6B0FB" w14:textId="77777777" w:rsidTr="002E53D2">
        <w:tc>
          <w:tcPr>
            <w:tcW w:w="0" w:type="auto"/>
          </w:tcPr>
          <w:p w14:paraId="5A37A221" w14:textId="77777777" w:rsidR="007B019B" w:rsidRPr="00050DEE" w:rsidRDefault="007B019B" w:rsidP="00947F7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2353C0E1" w14:textId="77777777" w:rsidR="007B019B" w:rsidRPr="00050DEE" w:rsidRDefault="007B019B" w:rsidP="00947F7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5F1B3900" w14:textId="77777777" w:rsidR="007B019B" w:rsidRPr="00050DEE" w:rsidRDefault="007B019B" w:rsidP="00947F7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326696DC" w14:textId="77777777" w:rsidR="007B019B" w:rsidRPr="00050DEE" w:rsidRDefault="007B019B" w:rsidP="00947F7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24B631F1" w14:textId="77777777" w:rsidR="007B019B" w:rsidRPr="00050DEE" w:rsidRDefault="007B019B" w:rsidP="00947F7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7B019B" w:rsidRPr="00050DEE" w14:paraId="1043E561" w14:textId="77777777" w:rsidTr="002E53D2">
        <w:tc>
          <w:tcPr>
            <w:tcW w:w="0" w:type="auto"/>
          </w:tcPr>
          <w:p w14:paraId="21E0837F" w14:textId="77777777" w:rsidR="007B019B" w:rsidRPr="00050DEE" w:rsidRDefault="007B019B" w:rsidP="00947F7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3D2171C8" w14:textId="77777777" w:rsidR="007B019B" w:rsidRPr="00050DEE" w:rsidRDefault="007B019B" w:rsidP="00947F7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4716ECE8" w14:textId="77777777" w:rsidR="007B019B" w:rsidRPr="00050DEE" w:rsidRDefault="007B019B" w:rsidP="00947F7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558B65A9" w14:textId="77777777" w:rsidR="007B019B" w:rsidRPr="00050DEE" w:rsidRDefault="007B019B" w:rsidP="00947F7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5FC7D504" w14:textId="77777777" w:rsidR="007B019B" w:rsidRPr="00050DEE" w:rsidRDefault="007B019B" w:rsidP="00947F7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14:paraId="17C3756F" w14:textId="77777777" w:rsidR="0045470C" w:rsidRPr="00050DEE" w:rsidRDefault="0045470C" w:rsidP="00947F7F">
      <w:pPr>
        <w:pStyle w:val="Odlomakpopisa"/>
        <w:tabs>
          <w:tab w:val="left" w:pos="426"/>
        </w:tabs>
        <w:spacing w:before="0"/>
        <w:ind w:left="0" w:firstLine="0"/>
        <w:rPr>
          <w:rFonts w:ascii="Arial" w:hAnsi="Arial" w:cs="Arial"/>
          <w:lang w:val="hr-HR"/>
        </w:rPr>
      </w:pPr>
    </w:p>
    <w:p w14:paraId="407CE9D5" w14:textId="77777777" w:rsidR="002B1239" w:rsidRPr="00050DEE" w:rsidRDefault="000F5B39" w:rsidP="00947F7F">
      <w:pPr>
        <w:pStyle w:val="Odlomakpopisa"/>
        <w:numPr>
          <w:ilvl w:val="1"/>
          <w:numId w:val="10"/>
        </w:numPr>
        <w:tabs>
          <w:tab w:val="left" w:pos="426"/>
        </w:tabs>
        <w:spacing w:before="0"/>
        <w:rPr>
          <w:rFonts w:ascii="Arial" w:hAnsi="Arial" w:cs="Arial"/>
          <w:lang w:val="hr-HR"/>
        </w:rPr>
      </w:pPr>
      <w:r w:rsidRPr="00050DEE">
        <w:rPr>
          <w:rFonts w:ascii="Arial" w:hAnsi="Arial" w:cs="Arial"/>
          <w:lang w:val="hr-HR"/>
        </w:rPr>
        <w:t>OPIS POLJOPRIVREDNO-PREHRAMBENIH PROIZVODA U PONUDI</w:t>
      </w:r>
    </w:p>
    <w:p w14:paraId="503E9D0F" w14:textId="08027F63" w:rsidR="00C029A6" w:rsidRPr="00050DEE" w:rsidRDefault="00C029A6" w:rsidP="00947F7F">
      <w:pPr>
        <w:pStyle w:val="Odlomakpopisa"/>
        <w:tabs>
          <w:tab w:val="left" w:pos="142"/>
        </w:tabs>
        <w:spacing w:before="0"/>
        <w:ind w:left="0" w:firstLine="0"/>
        <w:jc w:val="both"/>
        <w:rPr>
          <w:rFonts w:ascii="Arial" w:hAnsi="Arial" w:cs="Arial"/>
          <w:i/>
          <w:lang w:val="hr-HR"/>
        </w:rPr>
      </w:pPr>
      <w:r w:rsidRPr="00050DEE">
        <w:rPr>
          <w:rFonts w:ascii="Arial" w:hAnsi="Arial" w:cs="Arial"/>
          <w:i/>
          <w:lang w:val="hr-HR"/>
        </w:rPr>
        <w:t xml:space="preserve">Opišite postojeću </w:t>
      </w:r>
      <w:r w:rsidR="00AD6755" w:rsidRPr="00050DEE">
        <w:rPr>
          <w:rFonts w:ascii="Arial" w:hAnsi="Arial" w:cs="Arial"/>
          <w:i/>
          <w:lang w:val="hr-HR"/>
        </w:rPr>
        <w:t>ponudu</w:t>
      </w:r>
      <w:r w:rsidRPr="00050DEE">
        <w:rPr>
          <w:rFonts w:ascii="Arial" w:hAnsi="Arial" w:cs="Arial"/>
          <w:i/>
          <w:lang w:val="hr-HR"/>
        </w:rPr>
        <w:t xml:space="preserve"> poljoprivredno-prehrambeni</w:t>
      </w:r>
      <w:r w:rsidR="00AD6755" w:rsidRPr="00050DEE">
        <w:rPr>
          <w:rFonts w:ascii="Arial" w:hAnsi="Arial" w:cs="Arial"/>
          <w:i/>
          <w:lang w:val="hr-HR"/>
        </w:rPr>
        <w:t>h proizvoda</w:t>
      </w:r>
      <w:r w:rsidRPr="00050DEE">
        <w:rPr>
          <w:rFonts w:ascii="Arial" w:hAnsi="Arial" w:cs="Arial"/>
          <w:i/>
          <w:lang w:val="hr-HR"/>
        </w:rPr>
        <w:t xml:space="preserve"> te popunite tablicu </w:t>
      </w:r>
      <w:r w:rsidR="00395E07">
        <w:rPr>
          <w:rFonts w:ascii="Arial" w:hAnsi="Arial" w:cs="Arial"/>
          <w:i/>
          <w:lang w:val="hr-HR"/>
        </w:rPr>
        <w:t>4</w:t>
      </w:r>
      <w:r w:rsidRPr="00050DEE">
        <w:rPr>
          <w:rFonts w:ascii="Arial" w:hAnsi="Arial" w:cs="Arial"/>
          <w:i/>
          <w:lang w:val="hr-HR"/>
        </w:rPr>
        <w:t>. dodajući broj redova po potrebi.</w:t>
      </w:r>
    </w:p>
    <w:p w14:paraId="2ED09A1E" w14:textId="77777777" w:rsidR="00C8161E" w:rsidRPr="00050DEE" w:rsidRDefault="00C8161E" w:rsidP="00947F7F">
      <w:pPr>
        <w:pStyle w:val="Odlomakpopisa"/>
        <w:tabs>
          <w:tab w:val="left" w:pos="142"/>
        </w:tabs>
        <w:spacing w:before="0"/>
        <w:ind w:left="0" w:firstLine="0"/>
        <w:jc w:val="both"/>
        <w:rPr>
          <w:rFonts w:ascii="Arial" w:hAnsi="Arial" w:cs="Arial"/>
          <w:i/>
          <w:lang w:val="hr-HR"/>
        </w:rPr>
      </w:pPr>
    </w:p>
    <w:p w14:paraId="0D1C291C" w14:textId="77777777" w:rsidR="002B1239" w:rsidRPr="00050DEE" w:rsidRDefault="002B1239" w:rsidP="00947F7F">
      <w:pPr>
        <w:pStyle w:val="Odlomakpopisa"/>
        <w:tabs>
          <w:tab w:val="left" w:pos="426"/>
        </w:tabs>
        <w:spacing w:before="0"/>
        <w:ind w:left="0" w:firstLine="0"/>
        <w:rPr>
          <w:rFonts w:ascii="Arial" w:hAnsi="Arial" w:cs="Arial"/>
          <w:i/>
          <w:lang w:val="hr-HR"/>
        </w:rPr>
      </w:pPr>
      <w:r w:rsidRPr="00050DEE">
        <w:rPr>
          <w:rFonts w:ascii="Arial" w:hAnsi="Arial" w:cs="Arial"/>
          <w:lang w:val="hr-HR"/>
        </w:rPr>
        <w:t xml:space="preserve">Tablica </w:t>
      </w:r>
      <w:r w:rsidR="007B019B" w:rsidRPr="00050DEE">
        <w:rPr>
          <w:rFonts w:ascii="Arial" w:hAnsi="Arial" w:cs="Arial"/>
          <w:lang w:val="hr-HR"/>
        </w:rPr>
        <w:t>4.</w:t>
      </w:r>
      <w:r w:rsidRPr="00050DEE">
        <w:rPr>
          <w:rFonts w:ascii="Arial" w:hAnsi="Arial" w:cs="Arial"/>
          <w:lang w:val="hr-HR"/>
        </w:rPr>
        <w:t xml:space="preserve"> Popis proizvoda u trenutnoj ponudi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1"/>
        <w:gridCol w:w="1996"/>
        <w:gridCol w:w="1920"/>
        <w:gridCol w:w="2279"/>
      </w:tblGrid>
      <w:tr w:rsidR="00C029A6" w:rsidRPr="00050DEE" w14:paraId="7E3BD425" w14:textId="77777777" w:rsidTr="00B31AED">
        <w:trPr>
          <w:trHeight w:val="748"/>
        </w:trPr>
        <w:tc>
          <w:tcPr>
            <w:tcW w:w="1686" w:type="pct"/>
            <w:shd w:val="clear" w:color="auto" w:fill="F2F2F2"/>
          </w:tcPr>
          <w:p w14:paraId="0C61D6CA" w14:textId="77777777" w:rsidR="00C029A6" w:rsidRPr="00050DEE" w:rsidRDefault="00C029A6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50DEE">
              <w:rPr>
                <w:rFonts w:ascii="Arial" w:hAnsi="Arial" w:cs="Arial"/>
                <w:b/>
                <w:sz w:val="20"/>
                <w:szCs w:val="20"/>
                <w:lang w:val="hr-HR"/>
              </w:rPr>
              <w:t>Proizvod</w:t>
            </w:r>
          </w:p>
        </w:tc>
        <w:tc>
          <w:tcPr>
            <w:tcW w:w="1068" w:type="pct"/>
            <w:shd w:val="clear" w:color="auto" w:fill="F2F2F2"/>
          </w:tcPr>
          <w:p w14:paraId="2079BF07" w14:textId="77777777" w:rsidR="00C029A6" w:rsidRPr="00050DEE" w:rsidRDefault="00C029A6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50DEE">
              <w:rPr>
                <w:rFonts w:ascii="Arial" w:hAnsi="Arial" w:cs="Arial"/>
                <w:b/>
                <w:sz w:val="20"/>
                <w:szCs w:val="20"/>
                <w:lang w:val="hr-HR"/>
              </w:rPr>
              <w:t>Dostupna godišnja količina</w:t>
            </w:r>
          </w:p>
        </w:tc>
        <w:tc>
          <w:tcPr>
            <w:tcW w:w="1027" w:type="pct"/>
            <w:shd w:val="clear" w:color="auto" w:fill="F2F2F2"/>
          </w:tcPr>
          <w:p w14:paraId="79A2397E" w14:textId="77777777" w:rsidR="00C029A6" w:rsidRPr="00050DEE" w:rsidRDefault="00C029A6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50DEE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Oznaka </w:t>
            </w:r>
            <w:r w:rsidRPr="00050DEE">
              <w:rPr>
                <w:rFonts w:ascii="Arial" w:eastAsia="Times New Roman" w:hAnsi="Arial" w:cs="Arial"/>
                <w:b/>
                <w:bCs/>
                <w:color w:val="191919"/>
                <w:kern w:val="36"/>
                <w:sz w:val="20"/>
                <w:szCs w:val="20"/>
                <w:lang w:val="hr-HR" w:eastAsia="hr-HR"/>
              </w:rPr>
              <w:t>ZOI/ZOZP/ZTS</w:t>
            </w:r>
          </w:p>
        </w:tc>
        <w:tc>
          <w:tcPr>
            <w:tcW w:w="1219" w:type="pct"/>
            <w:shd w:val="clear" w:color="auto" w:fill="F2F2F2"/>
          </w:tcPr>
          <w:p w14:paraId="5F84A1B0" w14:textId="77777777" w:rsidR="00C029A6" w:rsidRPr="00050DEE" w:rsidRDefault="00C029A6" w:rsidP="00947F7F">
            <w:pPr>
              <w:pStyle w:val="Odlomakpopisa"/>
              <w:tabs>
                <w:tab w:val="left" w:pos="839"/>
              </w:tabs>
              <w:spacing w:before="0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50DEE">
              <w:rPr>
                <w:rFonts w:ascii="Arial" w:hAnsi="Arial" w:cs="Arial"/>
                <w:b/>
                <w:sz w:val="20"/>
                <w:szCs w:val="20"/>
                <w:lang w:val="hr-HR"/>
              </w:rPr>
              <w:t>Oznake iz sustava kvalitete „Hrana hrvatskih farmi i polja“</w:t>
            </w:r>
          </w:p>
        </w:tc>
      </w:tr>
      <w:tr w:rsidR="0045470C" w:rsidRPr="00050DEE" w14:paraId="3A4F630A" w14:textId="77777777" w:rsidTr="00B31AED">
        <w:trPr>
          <w:trHeight w:val="293"/>
        </w:trPr>
        <w:tc>
          <w:tcPr>
            <w:tcW w:w="1686" w:type="pct"/>
            <w:shd w:val="clear" w:color="auto" w:fill="FFFFFF"/>
          </w:tcPr>
          <w:p w14:paraId="58468F45" w14:textId="77777777" w:rsidR="0045470C" w:rsidRPr="00050DEE" w:rsidRDefault="0045470C" w:rsidP="00947F7F">
            <w:pPr>
              <w:pStyle w:val="Odlomakpopisa"/>
              <w:numPr>
                <w:ilvl w:val="0"/>
                <w:numId w:val="22"/>
              </w:numPr>
              <w:tabs>
                <w:tab w:val="left" w:pos="142"/>
              </w:tabs>
              <w:spacing w:before="0"/>
              <w:ind w:left="284" w:hanging="284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50DEE">
              <w:rPr>
                <w:rFonts w:ascii="Arial" w:hAnsi="Arial" w:cs="Arial"/>
                <w:sz w:val="20"/>
                <w:szCs w:val="20"/>
                <w:lang w:val="hr-HR"/>
              </w:rPr>
              <w:t>Meso i mesne prerađevine</w:t>
            </w:r>
          </w:p>
        </w:tc>
        <w:tc>
          <w:tcPr>
            <w:tcW w:w="1068" w:type="pct"/>
            <w:shd w:val="clear" w:color="auto" w:fill="FFFFFF"/>
          </w:tcPr>
          <w:p w14:paraId="25F31F69" w14:textId="77777777" w:rsidR="0045470C" w:rsidRPr="00050DEE" w:rsidRDefault="0045470C" w:rsidP="00947F7F">
            <w:pPr>
              <w:pStyle w:val="Odlomakpopisa"/>
              <w:tabs>
                <w:tab w:val="left" w:pos="839"/>
              </w:tabs>
              <w:spacing w:before="0"/>
              <w:ind w:left="72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027" w:type="pct"/>
            <w:shd w:val="clear" w:color="auto" w:fill="FFFFFF"/>
          </w:tcPr>
          <w:p w14:paraId="7B08D4B6" w14:textId="77777777" w:rsidR="0045470C" w:rsidRPr="00050DEE" w:rsidRDefault="0045470C" w:rsidP="00947F7F">
            <w:pPr>
              <w:pStyle w:val="Odlomakpopisa"/>
              <w:tabs>
                <w:tab w:val="left" w:pos="839"/>
              </w:tabs>
              <w:spacing w:before="0"/>
              <w:ind w:left="72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19" w:type="pct"/>
            <w:shd w:val="clear" w:color="auto" w:fill="FFFFFF"/>
          </w:tcPr>
          <w:p w14:paraId="1CD53498" w14:textId="77777777" w:rsidR="0045470C" w:rsidRPr="00050DEE" w:rsidRDefault="0045470C" w:rsidP="00947F7F">
            <w:pPr>
              <w:pStyle w:val="Odlomakpopisa"/>
              <w:tabs>
                <w:tab w:val="left" w:pos="839"/>
              </w:tabs>
              <w:spacing w:before="0"/>
              <w:ind w:left="72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45470C" w:rsidRPr="00050DEE" w14:paraId="1888805F" w14:textId="77777777" w:rsidTr="00B31AED">
        <w:trPr>
          <w:trHeight w:val="293"/>
        </w:trPr>
        <w:tc>
          <w:tcPr>
            <w:tcW w:w="1686" w:type="pct"/>
            <w:shd w:val="clear" w:color="auto" w:fill="FFFFFF"/>
          </w:tcPr>
          <w:p w14:paraId="12975CD7" w14:textId="77777777" w:rsidR="0045470C" w:rsidRPr="00050DEE" w:rsidRDefault="0045470C" w:rsidP="00947F7F">
            <w:pPr>
              <w:pStyle w:val="Odlomakpopisa"/>
              <w:numPr>
                <w:ilvl w:val="0"/>
                <w:numId w:val="22"/>
              </w:numPr>
              <w:tabs>
                <w:tab w:val="left" w:pos="284"/>
              </w:tabs>
              <w:spacing w:before="0"/>
              <w:ind w:left="-142" w:firstLine="142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50DEE">
              <w:rPr>
                <w:rFonts w:ascii="Arial" w:hAnsi="Arial" w:cs="Arial"/>
                <w:sz w:val="20"/>
                <w:szCs w:val="20"/>
                <w:lang w:val="hr-HR"/>
              </w:rPr>
              <w:t>Jaja</w:t>
            </w:r>
          </w:p>
        </w:tc>
        <w:tc>
          <w:tcPr>
            <w:tcW w:w="1068" w:type="pct"/>
            <w:shd w:val="clear" w:color="auto" w:fill="FFFFFF"/>
          </w:tcPr>
          <w:p w14:paraId="53D14E4A" w14:textId="77777777" w:rsidR="0045470C" w:rsidRPr="00050DEE" w:rsidRDefault="0045470C" w:rsidP="00947F7F">
            <w:pPr>
              <w:pStyle w:val="Odlomakpopisa"/>
              <w:tabs>
                <w:tab w:val="left" w:pos="839"/>
              </w:tabs>
              <w:spacing w:before="0"/>
              <w:ind w:left="72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027" w:type="pct"/>
            <w:shd w:val="clear" w:color="auto" w:fill="FFFFFF"/>
          </w:tcPr>
          <w:p w14:paraId="1FB550D7" w14:textId="77777777" w:rsidR="0045470C" w:rsidRPr="00050DEE" w:rsidRDefault="0045470C" w:rsidP="00947F7F">
            <w:pPr>
              <w:pStyle w:val="Odlomakpopisa"/>
              <w:tabs>
                <w:tab w:val="left" w:pos="839"/>
              </w:tabs>
              <w:spacing w:before="0"/>
              <w:ind w:left="72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19" w:type="pct"/>
            <w:shd w:val="clear" w:color="auto" w:fill="FFFFFF"/>
          </w:tcPr>
          <w:p w14:paraId="09EB076C" w14:textId="77777777" w:rsidR="0045470C" w:rsidRPr="00050DEE" w:rsidRDefault="0045470C" w:rsidP="00947F7F">
            <w:pPr>
              <w:pStyle w:val="Odlomakpopisa"/>
              <w:tabs>
                <w:tab w:val="left" w:pos="839"/>
              </w:tabs>
              <w:spacing w:before="0"/>
              <w:ind w:left="72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45470C" w:rsidRPr="00050DEE" w14:paraId="77692211" w14:textId="77777777" w:rsidTr="00B31AED">
        <w:trPr>
          <w:trHeight w:val="293"/>
        </w:trPr>
        <w:tc>
          <w:tcPr>
            <w:tcW w:w="1686" w:type="pct"/>
            <w:shd w:val="clear" w:color="auto" w:fill="FFFFFF"/>
          </w:tcPr>
          <w:p w14:paraId="47B17096" w14:textId="27220AFB" w:rsidR="0045470C" w:rsidRPr="00050DEE" w:rsidRDefault="0045470C" w:rsidP="00947F7F">
            <w:pPr>
              <w:pStyle w:val="Odlomakpopisa"/>
              <w:numPr>
                <w:ilvl w:val="0"/>
                <w:numId w:val="22"/>
              </w:numPr>
              <w:tabs>
                <w:tab w:val="left" w:pos="284"/>
              </w:tabs>
              <w:spacing w:before="0"/>
              <w:ind w:left="426" w:hanging="426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50DEE">
              <w:rPr>
                <w:rFonts w:ascii="Arial" w:hAnsi="Arial" w:cs="Arial"/>
                <w:sz w:val="20"/>
                <w:szCs w:val="20"/>
                <w:lang w:val="hr-HR"/>
              </w:rPr>
              <w:t xml:space="preserve">Mlijeko i mliječni proizvodi </w:t>
            </w:r>
          </w:p>
        </w:tc>
        <w:tc>
          <w:tcPr>
            <w:tcW w:w="1068" w:type="pct"/>
            <w:shd w:val="clear" w:color="auto" w:fill="FFFFFF"/>
          </w:tcPr>
          <w:p w14:paraId="7D390D8B" w14:textId="77777777" w:rsidR="0045470C" w:rsidRPr="00050DEE" w:rsidRDefault="0045470C" w:rsidP="00947F7F">
            <w:pPr>
              <w:pStyle w:val="Odlomakpopisa"/>
              <w:tabs>
                <w:tab w:val="left" w:pos="839"/>
              </w:tabs>
              <w:spacing w:before="0"/>
              <w:ind w:left="72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027" w:type="pct"/>
            <w:shd w:val="clear" w:color="auto" w:fill="FFFFFF"/>
          </w:tcPr>
          <w:p w14:paraId="10C992A6" w14:textId="77777777" w:rsidR="0045470C" w:rsidRPr="00050DEE" w:rsidRDefault="0045470C" w:rsidP="00947F7F">
            <w:pPr>
              <w:pStyle w:val="Odlomakpopisa"/>
              <w:tabs>
                <w:tab w:val="left" w:pos="839"/>
              </w:tabs>
              <w:spacing w:before="0"/>
              <w:ind w:left="72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19" w:type="pct"/>
            <w:shd w:val="clear" w:color="auto" w:fill="FFFFFF"/>
          </w:tcPr>
          <w:p w14:paraId="200B953E" w14:textId="77777777" w:rsidR="0045470C" w:rsidRPr="00050DEE" w:rsidRDefault="0045470C" w:rsidP="00947F7F">
            <w:pPr>
              <w:pStyle w:val="Odlomakpopisa"/>
              <w:tabs>
                <w:tab w:val="left" w:pos="839"/>
              </w:tabs>
              <w:spacing w:before="0"/>
              <w:ind w:left="72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45470C" w:rsidRPr="00050DEE" w14:paraId="4A246F1D" w14:textId="77777777" w:rsidTr="00B31AED">
        <w:trPr>
          <w:trHeight w:val="416"/>
        </w:trPr>
        <w:tc>
          <w:tcPr>
            <w:tcW w:w="1686" w:type="pct"/>
            <w:shd w:val="clear" w:color="auto" w:fill="FFFFFF"/>
          </w:tcPr>
          <w:p w14:paraId="174CEF5F" w14:textId="77777777" w:rsidR="0045470C" w:rsidRPr="00050DEE" w:rsidRDefault="0045470C" w:rsidP="00947F7F">
            <w:pPr>
              <w:pStyle w:val="Odlomakpopisa"/>
              <w:numPr>
                <w:ilvl w:val="0"/>
                <w:numId w:val="22"/>
              </w:numPr>
              <w:tabs>
                <w:tab w:val="left" w:pos="284"/>
              </w:tabs>
              <w:spacing w:before="0"/>
              <w:ind w:hanging="720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50DEE">
              <w:rPr>
                <w:rFonts w:ascii="Arial" w:hAnsi="Arial" w:cs="Arial"/>
                <w:sz w:val="20"/>
                <w:szCs w:val="20"/>
                <w:lang w:val="hr-HR"/>
              </w:rPr>
              <w:lastRenderedPageBreak/>
              <w:t>Voće</w:t>
            </w:r>
          </w:p>
        </w:tc>
        <w:tc>
          <w:tcPr>
            <w:tcW w:w="1068" w:type="pct"/>
            <w:shd w:val="clear" w:color="auto" w:fill="FFFFFF"/>
          </w:tcPr>
          <w:p w14:paraId="7D87D976" w14:textId="77777777" w:rsidR="0045470C" w:rsidRPr="00050DEE" w:rsidRDefault="0045470C" w:rsidP="00947F7F">
            <w:pPr>
              <w:pStyle w:val="Odlomakpopisa"/>
              <w:tabs>
                <w:tab w:val="left" w:pos="839"/>
              </w:tabs>
              <w:spacing w:before="0"/>
              <w:ind w:left="72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027" w:type="pct"/>
            <w:shd w:val="clear" w:color="auto" w:fill="FFFFFF"/>
          </w:tcPr>
          <w:p w14:paraId="5FAE8EC8" w14:textId="77777777" w:rsidR="0045470C" w:rsidRPr="00050DEE" w:rsidRDefault="0045470C" w:rsidP="00947F7F">
            <w:pPr>
              <w:pStyle w:val="Odlomakpopisa"/>
              <w:tabs>
                <w:tab w:val="left" w:pos="839"/>
              </w:tabs>
              <w:spacing w:before="0"/>
              <w:ind w:left="72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19" w:type="pct"/>
            <w:shd w:val="clear" w:color="auto" w:fill="FFFFFF"/>
          </w:tcPr>
          <w:p w14:paraId="46A885DE" w14:textId="77777777" w:rsidR="0045470C" w:rsidRPr="00050DEE" w:rsidRDefault="0045470C" w:rsidP="00947F7F">
            <w:pPr>
              <w:pStyle w:val="Odlomakpopisa"/>
              <w:tabs>
                <w:tab w:val="left" w:pos="839"/>
              </w:tabs>
              <w:spacing w:before="0"/>
              <w:ind w:left="72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45470C" w:rsidRPr="00050DEE" w14:paraId="5CEDA958" w14:textId="77777777" w:rsidTr="00B31AED">
        <w:trPr>
          <w:trHeight w:val="293"/>
        </w:trPr>
        <w:tc>
          <w:tcPr>
            <w:tcW w:w="1686" w:type="pct"/>
            <w:shd w:val="clear" w:color="auto" w:fill="FFFFFF"/>
          </w:tcPr>
          <w:p w14:paraId="72C780BA" w14:textId="77777777" w:rsidR="0045470C" w:rsidRPr="00050DEE" w:rsidRDefault="0045470C" w:rsidP="00947F7F">
            <w:pPr>
              <w:pStyle w:val="Odlomakpopisa"/>
              <w:numPr>
                <w:ilvl w:val="0"/>
                <w:numId w:val="22"/>
              </w:numPr>
              <w:tabs>
                <w:tab w:val="left" w:pos="284"/>
              </w:tabs>
              <w:spacing w:before="0"/>
              <w:ind w:hanging="720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50DEE">
              <w:rPr>
                <w:rFonts w:ascii="Arial" w:hAnsi="Arial" w:cs="Arial"/>
                <w:sz w:val="20"/>
                <w:szCs w:val="20"/>
                <w:lang w:val="hr-HR"/>
              </w:rPr>
              <w:t xml:space="preserve">Povrće   </w:t>
            </w:r>
          </w:p>
        </w:tc>
        <w:tc>
          <w:tcPr>
            <w:tcW w:w="1068" w:type="pct"/>
            <w:shd w:val="clear" w:color="auto" w:fill="FFFFFF"/>
          </w:tcPr>
          <w:p w14:paraId="6AA24D90" w14:textId="77777777" w:rsidR="0045470C" w:rsidRPr="00050DEE" w:rsidRDefault="0045470C" w:rsidP="00947F7F">
            <w:pPr>
              <w:pStyle w:val="Odlomakpopisa"/>
              <w:tabs>
                <w:tab w:val="left" w:pos="839"/>
              </w:tabs>
              <w:spacing w:before="0"/>
              <w:ind w:left="72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027" w:type="pct"/>
            <w:shd w:val="clear" w:color="auto" w:fill="FFFFFF"/>
          </w:tcPr>
          <w:p w14:paraId="6F868006" w14:textId="77777777" w:rsidR="0045470C" w:rsidRPr="00050DEE" w:rsidRDefault="0045470C" w:rsidP="00947F7F">
            <w:pPr>
              <w:pStyle w:val="Odlomakpopisa"/>
              <w:tabs>
                <w:tab w:val="left" w:pos="839"/>
              </w:tabs>
              <w:spacing w:before="0"/>
              <w:ind w:left="72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19" w:type="pct"/>
            <w:shd w:val="clear" w:color="auto" w:fill="FFFFFF"/>
          </w:tcPr>
          <w:p w14:paraId="15EA69E8" w14:textId="77777777" w:rsidR="0045470C" w:rsidRPr="00050DEE" w:rsidRDefault="0045470C" w:rsidP="00947F7F">
            <w:pPr>
              <w:pStyle w:val="Odlomakpopisa"/>
              <w:tabs>
                <w:tab w:val="left" w:pos="839"/>
              </w:tabs>
              <w:spacing w:before="0"/>
              <w:ind w:left="72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45470C" w:rsidRPr="00050DEE" w14:paraId="356C74E4" w14:textId="77777777" w:rsidTr="00B31AED">
        <w:trPr>
          <w:trHeight w:val="293"/>
        </w:trPr>
        <w:tc>
          <w:tcPr>
            <w:tcW w:w="1686" w:type="pct"/>
            <w:shd w:val="clear" w:color="auto" w:fill="FFFFFF"/>
          </w:tcPr>
          <w:p w14:paraId="24867A6C" w14:textId="77777777" w:rsidR="0045470C" w:rsidRPr="00050DEE" w:rsidRDefault="0045470C" w:rsidP="00947F7F">
            <w:pPr>
              <w:pStyle w:val="Odlomakpopisa"/>
              <w:numPr>
                <w:ilvl w:val="0"/>
                <w:numId w:val="22"/>
              </w:numPr>
              <w:tabs>
                <w:tab w:val="left" w:pos="284"/>
              </w:tabs>
              <w:spacing w:before="0"/>
              <w:ind w:hanging="720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50DEE">
              <w:rPr>
                <w:rFonts w:ascii="Arial" w:hAnsi="Arial" w:cs="Arial"/>
                <w:sz w:val="20"/>
                <w:szCs w:val="20"/>
                <w:lang w:val="hr-HR"/>
              </w:rPr>
              <w:t xml:space="preserve">Prerađevine od voća i povrća    </w:t>
            </w:r>
          </w:p>
        </w:tc>
        <w:tc>
          <w:tcPr>
            <w:tcW w:w="1068" w:type="pct"/>
            <w:shd w:val="clear" w:color="auto" w:fill="FFFFFF"/>
          </w:tcPr>
          <w:p w14:paraId="561358D3" w14:textId="77777777" w:rsidR="0045470C" w:rsidRPr="00050DEE" w:rsidRDefault="0045470C" w:rsidP="00947F7F">
            <w:pPr>
              <w:pStyle w:val="Odlomakpopisa"/>
              <w:tabs>
                <w:tab w:val="left" w:pos="839"/>
              </w:tabs>
              <w:spacing w:before="0"/>
              <w:ind w:left="72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027" w:type="pct"/>
            <w:shd w:val="clear" w:color="auto" w:fill="FFFFFF"/>
          </w:tcPr>
          <w:p w14:paraId="3F437D74" w14:textId="77777777" w:rsidR="0045470C" w:rsidRPr="00050DEE" w:rsidRDefault="0045470C" w:rsidP="00947F7F">
            <w:pPr>
              <w:pStyle w:val="Odlomakpopisa"/>
              <w:tabs>
                <w:tab w:val="left" w:pos="839"/>
              </w:tabs>
              <w:spacing w:before="0"/>
              <w:ind w:left="72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19" w:type="pct"/>
            <w:shd w:val="clear" w:color="auto" w:fill="FFFFFF"/>
          </w:tcPr>
          <w:p w14:paraId="1B30AD13" w14:textId="77777777" w:rsidR="0045470C" w:rsidRPr="00050DEE" w:rsidRDefault="0045470C" w:rsidP="00947F7F">
            <w:pPr>
              <w:pStyle w:val="Odlomakpopisa"/>
              <w:tabs>
                <w:tab w:val="left" w:pos="839"/>
              </w:tabs>
              <w:spacing w:before="0"/>
              <w:ind w:left="72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45470C" w:rsidRPr="00050DEE" w14:paraId="00C73C72" w14:textId="77777777" w:rsidTr="00B31AED">
        <w:trPr>
          <w:trHeight w:val="293"/>
        </w:trPr>
        <w:tc>
          <w:tcPr>
            <w:tcW w:w="1686" w:type="pct"/>
            <w:shd w:val="clear" w:color="auto" w:fill="FFFFFF"/>
          </w:tcPr>
          <w:p w14:paraId="1CCD1124" w14:textId="77777777" w:rsidR="0045470C" w:rsidRPr="00050DEE" w:rsidRDefault="0045470C" w:rsidP="00947F7F">
            <w:pPr>
              <w:pStyle w:val="Odlomakpopisa"/>
              <w:numPr>
                <w:ilvl w:val="0"/>
                <w:numId w:val="22"/>
              </w:numPr>
              <w:tabs>
                <w:tab w:val="left" w:pos="284"/>
              </w:tabs>
              <w:spacing w:before="0"/>
              <w:ind w:hanging="720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50DEE">
              <w:rPr>
                <w:rFonts w:ascii="Arial" w:hAnsi="Arial" w:cs="Arial"/>
                <w:sz w:val="20"/>
                <w:szCs w:val="20"/>
                <w:lang w:val="hr-HR"/>
              </w:rPr>
              <w:t xml:space="preserve">Kruh i žitarice   </w:t>
            </w:r>
          </w:p>
        </w:tc>
        <w:tc>
          <w:tcPr>
            <w:tcW w:w="1068" w:type="pct"/>
            <w:shd w:val="clear" w:color="auto" w:fill="FFFFFF"/>
          </w:tcPr>
          <w:p w14:paraId="02176268" w14:textId="77777777" w:rsidR="0045470C" w:rsidRPr="00050DEE" w:rsidRDefault="0045470C" w:rsidP="00947F7F">
            <w:pPr>
              <w:pStyle w:val="Odlomakpopisa"/>
              <w:tabs>
                <w:tab w:val="left" w:pos="839"/>
              </w:tabs>
              <w:spacing w:before="0"/>
              <w:ind w:left="72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027" w:type="pct"/>
            <w:shd w:val="clear" w:color="auto" w:fill="FFFFFF"/>
          </w:tcPr>
          <w:p w14:paraId="5626D877" w14:textId="77777777" w:rsidR="0045470C" w:rsidRPr="00050DEE" w:rsidRDefault="0045470C" w:rsidP="00947F7F">
            <w:pPr>
              <w:pStyle w:val="Odlomakpopisa"/>
              <w:tabs>
                <w:tab w:val="left" w:pos="839"/>
              </w:tabs>
              <w:spacing w:before="0"/>
              <w:ind w:left="72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19" w:type="pct"/>
            <w:shd w:val="clear" w:color="auto" w:fill="FFFFFF"/>
          </w:tcPr>
          <w:p w14:paraId="2B4B3F46" w14:textId="77777777" w:rsidR="0045470C" w:rsidRPr="00050DEE" w:rsidRDefault="0045470C" w:rsidP="00947F7F">
            <w:pPr>
              <w:pStyle w:val="Odlomakpopisa"/>
              <w:tabs>
                <w:tab w:val="left" w:pos="839"/>
              </w:tabs>
              <w:spacing w:before="0"/>
              <w:ind w:left="72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45470C" w:rsidRPr="00050DEE" w14:paraId="0E6EDA56" w14:textId="77777777" w:rsidTr="00B31AED">
        <w:trPr>
          <w:trHeight w:val="293"/>
        </w:trPr>
        <w:tc>
          <w:tcPr>
            <w:tcW w:w="1686" w:type="pct"/>
            <w:shd w:val="clear" w:color="auto" w:fill="FFFFFF"/>
          </w:tcPr>
          <w:p w14:paraId="766696FC" w14:textId="77777777" w:rsidR="0045470C" w:rsidRPr="00050DEE" w:rsidRDefault="0045470C" w:rsidP="00947F7F">
            <w:pPr>
              <w:pStyle w:val="Odlomakpopisa"/>
              <w:numPr>
                <w:ilvl w:val="0"/>
                <w:numId w:val="22"/>
              </w:numPr>
              <w:tabs>
                <w:tab w:val="left" w:pos="284"/>
              </w:tabs>
              <w:spacing w:before="0"/>
              <w:ind w:hanging="720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50DEE">
              <w:rPr>
                <w:rFonts w:ascii="Arial" w:hAnsi="Arial" w:cs="Arial"/>
                <w:sz w:val="20"/>
                <w:szCs w:val="20"/>
                <w:lang w:val="hr-HR"/>
              </w:rPr>
              <w:t>Kolači i slastice</w:t>
            </w:r>
          </w:p>
        </w:tc>
        <w:tc>
          <w:tcPr>
            <w:tcW w:w="1068" w:type="pct"/>
            <w:shd w:val="clear" w:color="auto" w:fill="FFFFFF"/>
          </w:tcPr>
          <w:p w14:paraId="58BB3CE1" w14:textId="77777777" w:rsidR="0045470C" w:rsidRPr="00050DEE" w:rsidRDefault="0045470C" w:rsidP="00947F7F">
            <w:pPr>
              <w:pStyle w:val="Odlomakpopisa"/>
              <w:tabs>
                <w:tab w:val="left" w:pos="839"/>
              </w:tabs>
              <w:spacing w:before="0"/>
              <w:ind w:left="72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027" w:type="pct"/>
            <w:shd w:val="clear" w:color="auto" w:fill="FFFFFF"/>
          </w:tcPr>
          <w:p w14:paraId="221B685E" w14:textId="77777777" w:rsidR="0045470C" w:rsidRPr="00050DEE" w:rsidRDefault="0045470C" w:rsidP="00947F7F">
            <w:pPr>
              <w:pStyle w:val="Odlomakpopisa"/>
              <w:tabs>
                <w:tab w:val="left" w:pos="839"/>
              </w:tabs>
              <w:spacing w:before="0"/>
              <w:ind w:left="72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19" w:type="pct"/>
            <w:shd w:val="clear" w:color="auto" w:fill="FFFFFF"/>
          </w:tcPr>
          <w:p w14:paraId="107FB5D1" w14:textId="77777777" w:rsidR="0045470C" w:rsidRPr="00050DEE" w:rsidRDefault="0045470C" w:rsidP="00947F7F">
            <w:pPr>
              <w:pStyle w:val="Odlomakpopisa"/>
              <w:tabs>
                <w:tab w:val="left" w:pos="839"/>
              </w:tabs>
              <w:spacing w:before="0"/>
              <w:ind w:left="72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45470C" w:rsidRPr="00050DEE" w14:paraId="4EE0CB8C" w14:textId="77777777" w:rsidTr="00B31AED">
        <w:trPr>
          <w:trHeight w:val="293"/>
        </w:trPr>
        <w:tc>
          <w:tcPr>
            <w:tcW w:w="1686" w:type="pct"/>
            <w:shd w:val="clear" w:color="auto" w:fill="FFFFFF"/>
          </w:tcPr>
          <w:p w14:paraId="4DBACCB0" w14:textId="77777777" w:rsidR="0045470C" w:rsidRPr="00050DEE" w:rsidRDefault="0045470C" w:rsidP="00947F7F">
            <w:pPr>
              <w:pStyle w:val="Odlomakpopisa"/>
              <w:numPr>
                <w:ilvl w:val="0"/>
                <w:numId w:val="22"/>
              </w:numPr>
              <w:tabs>
                <w:tab w:val="left" w:pos="284"/>
              </w:tabs>
              <w:spacing w:before="0"/>
              <w:ind w:hanging="720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50DEE">
              <w:rPr>
                <w:rFonts w:ascii="Arial" w:hAnsi="Arial" w:cs="Arial"/>
                <w:sz w:val="20"/>
                <w:szCs w:val="20"/>
                <w:lang w:val="hr-HR"/>
              </w:rPr>
              <w:t>Vina i voćna vin</w:t>
            </w:r>
            <w:r w:rsidR="00B31AED" w:rsidRPr="00050DEE">
              <w:rPr>
                <w:rFonts w:ascii="Arial" w:hAnsi="Arial" w:cs="Arial"/>
                <w:sz w:val="20"/>
                <w:szCs w:val="20"/>
                <w:lang w:val="hr-HR"/>
              </w:rPr>
              <w:t>a</w:t>
            </w:r>
          </w:p>
        </w:tc>
        <w:tc>
          <w:tcPr>
            <w:tcW w:w="1068" w:type="pct"/>
            <w:shd w:val="clear" w:color="auto" w:fill="FFFFFF"/>
          </w:tcPr>
          <w:p w14:paraId="124B65AA" w14:textId="77777777" w:rsidR="0045470C" w:rsidRPr="00050DEE" w:rsidRDefault="0045470C" w:rsidP="00947F7F">
            <w:pPr>
              <w:pStyle w:val="Odlomakpopisa"/>
              <w:tabs>
                <w:tab w:val="left" w:pos="839"/>
              </w:tabs>
              <w:spacing w:before="0"/>
              <w:ind w:left="72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027" w:type="pct"/>
            <w:shd w:val="clear" w:color="auto" w:fill="FFFFFF"/>
          </w:tcPr>
          <w:p w14:paraId="7187E98C" w14:textId="77777777" w:rsidR="0045470C" w:rsidRPr="00050DEE" w:rsidRDefault="0045470C" w:rsidP="00947F7F">
            <w:pPr>
              <w:pStyle w:val="Odlomakpopisa"/>
              <w:tabs>
                <w:tab w:val="left" w:pos="839"/>
              </w:tabs>
              <w:spacing w:before="0"/>
              <w:ind w:left="72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19" w:type="pct"/>
            <w:shd w:val="clear" w:color="auto" w:fill="FFFFFF"/>
          </w:tcPr>
          <w:p w14:paraId="061781F2" w14:textId="77777777" w:rsidR="0045470C" w:rsidRPr="00050DEE" w:rsidRDefault="0045470C" w:rsidP="00947F7F">
            <w:pPr>
              <w:pStyle w:val="Odlomakpopisa"/>
              <w:tabs>
                <w:tab w:val="left" w:pos="839"/>
              </w:tabs>
              <w:spacing w:before="0"/>
              <w:ind w:left="72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45470C" w:rsidRPr="00050DEE" w14:paraId="604F2E9F" w14:textId="77777777" w:rsidTr="00B31AED">
        <w:trPr>
          <w:trHeight w:val="293"/>
        </w:trPr>
        <w:tc>
          <w:tcPr>
            <w:tcW w:w="1686" w:type="pct"/>
            <w:shd w:val="clear" w:color="auto" w:fill="FFFFFF"/>
          </w:tcPr>
          <w:p w14:paraId="20EDA143" w14:textId="77777777" w:rsidR="0045470C" w:rsidRPr="00050DEE" w:rsidRDefault="0045470C" w:rsidP="00947F7F">
            <w:pPr>
              <w:pStyle w:val="Odlomakpopisa"/>
              <w:numPr>
                <w:ilvl w:val="0"/>
                <w:numId w:val="22"/>
              </w:numPr>
              <w:tabs>
                <w:tab w:val="left" w:pos="284"/>
              </w:tabs>
              <w:spacing w:before="0"/>
              <w:ind w:left="306" w:hanging="306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50DEE">
              <w:rPr>
                <w:rFonts w:ascii="Arial" w:hAnsi="Arial" w:cs="Arial"/>
                <w:sz w:val="20"/>
                <w:szCs w:val="20"/>
                <w:lang w:val="hr-HR"/>
              </w:rPr>
              <w:t>Rakije i jaka alkoholna pića</w:t>
            </w:r>
          </w:p>
        </w:tc>
        <w:tc>
          <w:tcPr>
            <w:tcW w:w="1068" w:type="pct"/>
            <w:shd w:val="clear" w:color="auto" w:fill="FFFFFF"/>
          </w:tcPr>
          <w:p w14:paraId="5750544A" w14:textId="77777777" w:rsidR="0045470C" w:rsidRPr="00050DEE" w:rsidRDefault="0045470C" w:rsidP="00947F7F">
            <w:pPr>
              <w:pStyle w:val="Odlomakpopisa"/>
              <w:tabs>
                <w:tab w:val="left" w:pos="839"/>
              </w:tabs>
              <w:spacing w:before="0"/>
              <w:ind w:left="72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027" w:type="pct"/>
            <w:shd w:val="clear" w:color="auto" w:fill="FFFFFF"/>
          </w:tcPr>
          <w:p w14:paraId="3FBE89A1" w14:textId="77777777" w:rsidR="0045470C" w:rsidRPr="00050DEE" w:rsidRDefault="0045470C" w:rsidP="00947F7F">
            <w:pPr>
              <w:pStyle w:val="Odlomakpopisa"/>
              <w:tabs>
                <w:tab w:val="left" w:pos="839"/>
              </w:tabs>
              <w:spacing w:before="0"/>
              <w:ind w:left="72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19" w:type="pct"/>
            <w:shd w:val="clear" w:color="auto" w:fill="FFFFFF"/>
          </w:tcPr>
          <w:p w14:paraId="0BB2AACD" w14:textId="77777777" w:rsidR="0045470C" w:rsidRPr="00050DEE" w:rsidRDefault="0045470C" w:rsidP="00947F7F">
            <w:pPr>
              <w:pStyle w:val="Odlomakpopisa"/>
              <w:tabs>
                <w:tab w:val="left" w:pos="839"/>
              </w:tabs>
              <w:spacing w:before="0"/>
              <w:ind w:left="72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272401" w:rsidRPr="00050DEE" w14:paraId="5E03390A" w14:textId="77777777" w:rsidTr="00B31AED">
        <w:trPr>
          <w:trHeight w:val="293"/>
        </w:trPr>
        <w:tc>
          <w:tcPr>
            <w:tcW w:w="1686" w:type="pct"/>
            <w:shd w:val="clear" w:color="auto" w:fill="FFFFFF"/>
          </w:tcPr>
          <w:p w14:paraId="51DD5F56" w14:textId="60FABE96" w:rsidR="00272401" w:rsidRPr="00050DEE" w:rsidRDefault="00272401" w:rsidP="00947F7F">
            <w:pPr>
              <w:pStyle w:val="Odlomakpopisa"/>
              <w:numPr>
                <w:ilvl w:val="0"/>
                <w:numId w:val="22"/>
              </w:numPr>
              <w:tabs>
                <w:tab w:val="left" w:pos="284"/>
              </w:tabs>
              <w:spacing w:before="0"/>
              <w:ind w:left="306" w:hanging="284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50DEE">
              <w:rPr>
                <w:rFonts w:ascii="Arial" w:hAnsi="Arial" w:cs="Arial"/>
                <w:sz w:val="20"/>
                <w:szCs w:val="20"/>
                <w:lang w:val="hr-HR"/>
              </w:rPr>
              <w:t>Ulja i masti;</w:t>
            </w:r>
          </w:p>
        </w:tc>
        <w:tc>
          <w:tcPr>
            <w:tcW w:w="1068" w:type="pct"/>
            <w:shd w:val="clear" w:color="auto" w:fill="FFFFFF"/>
          </w:tcPr>
          <w:p w14:paraId="349F361E" w14:textId="77777777" w:rsidR="00272401" w:rsidRPr="00050DEE" w:rsidRDefault="00272401" w:rsidP="00947F7F">
            <w:pPr>
              <w:pStyle w:val="Odlomakpopisa"/>
              <w:tabs>
                <w:tab w:val="left" w:pos="839"/>
              </w:tabs>
              <w:spacing w:before="0"/>
              <w:ind w:left="72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027" w:type="pct"/>
            <w:shd w:val="clear" w:color="auto" w:fill="FFFFFF"/>
          </w:tcPr>
          <w:p w14:paraId="5AEBE880" w14:textId="77777777" w:rsidR="00272401" w:rsidRPr="00050DEE" w:rsidRDefault="00272401" w:rsidP="00947F7F">
            <w:pPr>
              <w:pStyle w:val="Odlomakpopisa"/>
              <w:tabs>
                <w:tab w:val="left" w:pos="839"/>
              </w:tabs>
              <w:spacing w:before="0"/>
              <w:ind w:left="72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19" w:type="pct"/>
            <w:shd w:val="clear" w:color="auto" w:fill="FFFFFF"/>
          </w:tcPr>
          <w:p w14:paraId="27435AE8" w14:textId="77777777" w:rsidR="00272401" w:rsidRPr="00050DEE" w:rsidRDefault="00272401" w:rsidP="00947F7F">
            <w:pPr>
              <w:pStyle w:val="Odlomakpopisa"/>
              <w:tabs>
                <w:tab w:val="left" w:pos="839"/>
              </w:tabs>
              <w:spacing w:before="0"/>
              <w:ind w:left="72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272401" w:rsidRPr="00050DEE" w14:paraId="04F94CAA" w14:textId="77777777" w:rsidTr="00B31AED">
        <w:trPr>
          <w:trHeight w:val="293"/>
        </w:trPr>
        <w:tc>
          <w:tcPr>
            <w:tcW w:w="1686" w:type="pct"/>
            <w:shd w:val="clear" w:color="auto" w:fill="FFFFFF"/>
          </w:tcPr>
          <w:p w14:paraId="6229B64C" w14:textId="0F57A356" w:rsidR="00272401" w:rsidRPr="00050DEE" w:rsidRDefault="00272401" w:rsidP="00947F7F">
            <w:pPr>
              <w:pStyle w:val="Odlomakpopisa"/>
              <w:numPr>
                <w:ilvl w:val="0"/>
                <w:numId w:val="22"/>
              </w:numPr>
              <w:tabs>
                <w:tab w:val="left" w:pos="284"/>
              </w:tabs>
              <w:spacing w:before="0"/>
              <w:ind w:left="306" w:hanging="306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50DEE">
              <w:rPr>
                <w:rFonts w:ascii="Arial" w:hAnsi="Arial" w:cs="Arial"/>
                <w:sz w:val="20"/>
                <w:szCs w:val="20"/>
                <w:lang w:val="hr-HR"/>
              </w:rPr>
              <w:t>Riba i riblje prerađevine;</w:t>
            </w:r>
          </w:p>
        </w:tc>
        <w:tc>
          <w:tcPr>
            <w:tcW w:w="1068" w:type="pct"/>
            <w:shd w:val="clear" w:color="auto" w:fill="FFFFFF"/>
          </w:tcPr>
          <w:p w14:paraId="7543614A" w14:textId="77777777" w:rsidR="00272401" w:rsidRPr="00050DEE" w:rsidRDefault="00272401" w:rsidP="00947F7F">
            <w:pPr>
              <w:pStyle w:val="Odlomakpopisa"/>
              <w:tabs>
                <w:tab w:val="left" w:pos="839"/>
              </w:tabs>
              <w:spacing w:before="0"/>
              <w:ind w:left="72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027" w:type="pct"/>
            <w:shd w:val="clear" w:color="auto" w:fill="FFFFFF"/>
          </w:tcPr>
          <w:p w14:paraId="34F8525D" w14:textId="77777777" w:rsidR="00272401" w:rsidRPr="00050DEE" w:rsidRDefault="00272401" w:rsidP="00947F7F">
            <w:pPr>
              <w:pStyle w:val="Odlomakpopisa"/>
              <w:tabs>
                <w:tab w:val="left" w:pos="839"/>
              </w:tabs>
              <w:spacing w:before="0"/>
              <w:ind w:left="72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19" w:type="pct"/>
            <w:shd w:val="clear" w:color="auto" w:fill="FFFFFF"/>
          </w:tcPr>
          <w:p w14:paraId="357C84A4" w14:textId="77777777" w:rsidR="00272401" w:rsidRPr="00050DEE" w:rsidRDefault="00272401" w:rsidP="00947F7F">
            <w:pPr>
              <w:pStyle w:val="Odlomakpopisa"/>
              <w:tabs>
                <w:tab w:val="left" w:pos="839"/>
              </w:tabs>
              <w:spacing w:before="0"/>
              <w:ind w:left="720" w:firstLine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14:paraId="58BC73C9" w14:textId="77777777" w:rsidR="00A45DF1" w:rsidRPr="00050DEE" w:rsidRDefault="00A45DF1" w:rsidP="00947F7F">
      <w:pPr>
        <w:pStyle w:val="Tijeloteksta"/>
        <w:spacing w:after="0" w:line="276" w:lineRule="auto"/>
        <w:ind w:right="605"/>
        <w:jc w:val="both"/>
        <w:rPr>
          <w:rFonts w:ascii="Arial" w:hAnsi="Arial" w:cs="Arial"/>
          <w:color w:val="FF0000"/>
          <w:sz w:val="22"/>
          <w:szCs w:val="22"/>
        </w:rPr>
      </w:pPr>
    </w:p>
    <w:p w14:paraId="7496CB2B" w14:textId="77777777" w:rsidR="00F87F65" w:rsidRPr="00050DEE" w:rsidRDefault="00F87E32" w:rsidP="00947F7F">
      <w:pPr>
        <w:shd w:val="clear" w:color="auto" w:fill="D9D9D9"/>
        <w:rPr>
          <w:rFonts w:ascii="Arial" w:hAnsi="Arial" w:cs="Arial"/>
          <w:b/>
          <w:sz w:val="22"/>
          <w:szCs w:val="22"/>
        </w:rPr>
      </w:pPr>
      <w:r w:rsidRPr="00050DEE">
        <w:rPr>
          <w:rFonts w:ascii="Arial" w:hAnsi="Arial" w:cs="Arial"/>
          <w:b/>
          <w:sz w:val="22"/>
          <w:szCs w:val="22"/>
        </w:rPr>
        <w:t xml:space="preserve">III. </w:t>
      </w:r>
      <w:r w:rsidRPr="00050DEE">
        <w:rPr>
          <w:rFonts w:ascii="Arial" w:hAnsi="Arial" w:cs="Arial"/>
          <w:b/>
          <w:sz w:val="22"/>
          <w:szCs w:val="22"/>
          <w:shd w:val="clear" w:color="auto" w:fill="D9D9D9"/>
        </w:rPr>
        <w:t>OBVEZNA DOKUMENTACIJA ZA PRIJAVU</w:t>
      </w:r>
    </w:p>
    <w:p w14:paraId="57FD2968" w14:textId="77777777" w:rsidR="00A335ED" w:rsidRPr="00050DEE" w:rsidRDefault="00A335ED" w:rsidP="00947F7F">
      <w:pPr>
        <w:pStyle w:val="Odlomakpopisa"/>
        <w:spacing w:before="0" w:line="276" w:lineRule="auto"/>
        <w:ind w:left="284" w:right="606" w:firstLine="0"/>
        <w:jc w:val="both"/>
        <w:rPr>
          <w:rFonts w:ascii="Arial" w:hAnsi="Arial" w:cs="Arial"/>
          <w:lang w:val="hr-HR"/>
        </w:rPr>
      </w:pPr>
    </w:p>
    <w:p w14:paraId="262A4D21" w14:textId="77777777" w:rsidR="00F87F65" w:rsidRPr="00050DEE" w:rsidRDefault="00F87F65" w:rsidP="00947F7F">
      <w:pPr>
        <w:pStyle w:val="Odlomakpopisa"/>
        <w:numPr>
          <w:ilvl w:val="0"/>
          <w:numId w:val="17"/>
        </w:numPr>
        <w:spacing w:before="0" w:line="276" w:lineRule="auto"/>
        <w:ind w:left="284" w:right="606" w:hanging="284"/>
        <w:jc w:val="both"/>
        <w:rPr>
          <w:rFonts w:ascii="Arial" w:hAnsi="Arial" w:cs="Arial"/>
          <w:lang w:val="hr-HR"/>
        </w:rPr>
      </w:pPr>
      <w:r w:rsidRPr="00050DEE">
        <w:rPr>
          <w:rFonts w:ascii="Arial" w:hAnsi="Arial" w:cs="Arial"/>
          <w:lang w:val="hr-HR"/>
        </w:rPr>
        <w:t>Obrazac prijave</w:t>
      </w:r>
    </w:p>
    <w:p w14:paraId="3FDDB65E" w14:textId="77777777" w:rsidR="00F87F65" w:rsidRPr="00B92268" w:rsidRDefault="00F87F65" w:rsidP="00947F7F">
      <w:pPr>
        <w:pStyle w:val="Odlomakpopisa"/>
        <w:numPr>
          <w:ilvl w:val="0"/>
          <w:numId w:val="17"/>
        </w:numPr>
        <w:spacing w:before="0" w:line="276" w:lineRule="auto"/>
        <w:ind w:left="284" w:right="606" w:hanging="284"/>
        <w:jc w:val="both"/>
        <w:rPr>
          <w:rFonts w:ascii="Arial" w:hAnsi="Arial" w:cs="Arial"/>
          <w:lang w:val="hr-HR"/>
        </w:rPr>
      </w:pPr>
      <w:r w:rsidRPr="00050DEE">
        <w:rPr>
          <w:rFonts w:ascii="Arial" w:hAnsi="Arial" w:cs="Arial"/>
          <w:lang w:val="hr-HR"/>
        </w:rPr>
        <w:t>Akt</w:t>
      </w:r>
      <w:r w:rsidRPr="00050DEE">
        <w:rPr>
          <w:rFonts w:ascii="Arial" w:hAnsi="Arial" w:cs="Arial"/>
          <w:spacing w:val="-17"/>
          <w:lang w:val="hr-HR"/>
        </w:rPr>
        <w:t xml:space="preserve"> </w:t>
      </w:r>
      <w:r w:rsidRPr="00050DEE">
        <w:rPr>
          <w:rFonts w:ascii="Arial" w:hAnsi="Arial" w:cs="Arial"/>
          <w:lang w:val="hr-HR"/>
        </w:rPr>
        <w:t>o</w:t>
      </w:r>
      <w:r w:rsidRPr="00050DEE">
        <w:rPr>
          <w:rFonts w:ascii="Arial" w:hAnsi="Arial" w:cs="Arial"/>
          <w:spacing w:val="-16"/>
          <w:lang w:val="hr-HR"/>
        </w:rPr>
        <w:t xml:space="preserve"> </w:t>
      </w:r>
      <w:r w:rsidRPr="00050DEE">
        <w:rPr>
          <w:rFonts w:ascii="Arial" w:hAnsi="Arial" w:cs="Arial"/>
          <w:lang w:val="hr-HR"/>
        </w:rPr>
        <w:t>osnivanju/registraciji</w:t>
      </w:r>
      <w:r w:rsidRPr="00050DEE">
        <w:rPr>
          <w:rFonts w:ascii="Arial" w:hAnsi="Arial" w:cs="Arial"/>
          <w:spacing w:val="-16"/>
          <w:lang w:val="hr-HR"/>
        </w:rPr>
        <w:t xml:space="preserve"> </w:t>
      </w:r>
      <w:r w:rsidRPr="00050DEE">
        <w:rPr>
          <w:rFonts w:ascii="Arial" w:hAnsi="Arial" w:cs="Arial"/>
          <w:lang w:val="hr-HR"/>
        </w:rPr>
        <w:t>ustanove</w:t>
      </w:r>
      <w:r w:rsidRPr="00050DEE">
        <w:rPr>
          <w:rFonts w:ascii="Arial" w:hAnsi="Arial" w:cs="Arial"/>
          <w:spacing w:val="-17"/>
          <w:lang w:val="hr-HR"/>
        </w:rPr>
        <w:t xml:space="preserve"> </w:t>
      </w:r>
      <w:r w:rsidRPr="00050DEE">
        <w:rPr>
          <w:rFonts w:ascii="Arial" w:hAnsi="Arial" w:cs="Arial"/>
          <w:lang w:val="hr-HR"/>
        </w:rPr>
        <w:t>i/ili</w:t>
      </w:r>
      <w:r w:rsidRPr="00050DEE">
        <w:rPr>
          <w:rFonts w:ascii="Arial" w:hAnsi="Arial" w:cs="Arial"/>
          <w:spacing w:val="-16"/>
          <w:lang w:val="hr-HR"/>
        </w:rPr>
        <w:t xml:space="preserve"> </w:t>
      </w:r>
      <w:r w:rsidRPr="00050DEE">
        <w:rPr>
          <w:rFonts w:ascii="Arial" w:hAnsi="Arial" w:cs="Arial"/>
          <w:lang w:val="hr-HR"/>
        </w:rPr>
        <w:t>izvod</w:t>
      </w:r>
      <w:r w:rsidRPr="00050DEE">
        <w:rPr>
          <w:rFonts w:ascii="Arial" w:hAnsi="Arial" w:cs="Arial"/>
          <w:spacing w:val="-16"/>
          <w:lang w:val="hr-HR"/>
        </w:rPr>
        <w:t xml:space="preserve"> </w:t>
      </w:r>
      <w:r w:rsidRPr="00050DEE">
        <w:rPr>
          <w:rFonts w:ascii="Arial" w:hAnsi="Arial" w:cs="Arial"/>
          <w:lang w:val="hr-HR"/>
        </w:rPr>
        <w:t>iz</w:t>
      </w:r>
      <w:r w:rsidRPr="00050DEE">
        <w:rPr>
          <w:rFonts w:ascii="Arial" w:hAnsi="Arial" w:cs="Arial"/>
          <w:spacing w:val="-17"/>
          <w:lang w:val="hr-HR"/>
        </w:rPr>
        <w:t xml:space="preserve"> </w:t>
      </w:r>
      <w:r w:rsidRPr="00050DEE">
        <w:rPr>
          <w:rFonts w:ascii="Arial" w:hAnsi="Arial" w:cs="Arial"/>
          <w:lang w:val="hr-HR"/>
        </w:rPr>
        <w:t>sudskog</w:t>
      </w:r>
      <w:r w:rsidRPr="00050DEE">
        <w:rPr>
          <w:rFonts w:ascii="Arial" w:hAnsi="Arial" w:cs="Arial"/>
          <w:spacing w:val="-16"/>
          <w:lang w:val="hr-HR"/>
        </w:rPr>
        <w:t xml:space="preserve"> </w:t>
      </w:r>
      <w:r w:rsidRPr="00050DEE">
        <w:rPr>
          <w:rFonts w:ascii="Arial" w:hAnsi="Arial" w:cs="Arial"/>
          <w:lang w:val="hr-HR"/>
        </w:rPr>
        <w:t>registra</w:t>
      </w:r>
      <w:r w:rsidR="002F6E67" w:rsidRPr="00050DEE">
        <w:rPr>
          <w:rFonts w:ascii="Arial" w:hAnsi="Arial" w:cs="Arial"/>
          <w:spacing w:val="-16"/>
          <w:lang w:val="hr-HR"/>
        </w:rPr>
        <w:t>;</w:t>
      </w:r>
    </w:p>
    <w:p w14:paraId="2B19FC45" w14:textId="0445BAD2" w:rsidR="00B92268" w:rsidRPr="00050DEE" w:rsidRDefault="008454C5" w:rsidP="00947F7F">
      <w:pPr>
        <w:pStyle w:val="Odlomakpopisa"/>
        <w:numPr>
          <w:ilvl w:val="0"/>
          <w:numId w:val="17"/>
        </w:numPr>
        <w:spacing w:before="0" w:line="276" w:lineRule="auto"/>
        <w:ind w:left="284" w:right="606" w:hanging="284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I</w:t>
      </w:r>
      <w:r w:rsidR="00B92268" w:rsidRPr="00B92268">
        <w:rPr>
          <w:rFonts w:ascii="Arial" w:hAnsi="Arial" w:cs="Arial"/>
          <w:lang w:val="hr-HR"/>
        </w:rPr>
        <w:t xml:space="preserve">zjava </w:t>
      </w:r>
      <w:r>
        <w:rPr>
          <w:rFonts w:ascii="Arial" w:hAnsi="Arial" w:cs="Arial"/>
          <w:lang w:val="hr-HR"/>
        </w:rPr>
        <w:t>odgovorne osobe</w:t>
      </w:r>
      <w:r w:rsidRPr="00B92268">
        <w:rPr>
          <w:rFonts w:ascii="Arial" w:hAnsi="Arial" w:cs="Arial"/>
          <w:lang w:val="hr-HR"/>
        </w:rPr>
        <w:t xml:space="preserve"> </w:t>
      </w:r>
      <w:r w:rsidR="00B92268" w:rsidRPr="00B92268">
        <w:rPr>
          <w:rFonts w:ascii="Arial" w:hAnsi="Arial" w:cs="Arial"/>
          <w:lang w:val="hr-HR"/>
        </w:rPr>
        <w:t>o stručnim, organizacijskim i administrativnim kapacitetima</w:t>
      </w:r>
      <w:r>
        <w:rPr>
          <w:rFonts w:ascii="Arial" w:hAnsi="Arial" w:cs="Arial"/>
          <w:lang w:val="hr-HR"/>
        </w:rPr>
        <w:t xml:space="preserve"> (Prilog I)</w:t>
      </w:r>
    </w:p>
    <w:p w14:paraId="04F2F51F" w14:textId="52E1D2AB" w:rsidR="004C4299" w:rsidRPr="00B92268" w:rsidRDefault="00F87F65" w:rsidP="00B92268">
      <w:pPr>
        <w:pStyle w:val="Odlomakpopisa"/>
        <w:numPr>
          <w:ilvl w:val="0"/>
          <w:numId w:val="17"/>
        </w:numPr>
        <w:spacing w:before="0" w:line="276" w:lineRule="auto"/>
        <w:ind w:left="284" w:right="606" w:hanging="284"/>
        <w:jc w:val="both"/>
        <w:rPr>
          <w:rFonts w:ascii="Arial" w:hAnsi="Arial" w:cs="Arial"/>
          <w:lang w:val="hr-HR"/>
        </w:rPr>
      </w:pPr>
      <w:r w:rsidRPr="00050DEE">
        <w:rPr>
          <w:rFonts w:ascii="Arial" w:hAnsi="Arial" w:cs="Arial"/>
          <w:lang w:val="hr-HR"/>
        </w:rPr>
        <w:t xml:space="preserve">Potvrda Porezne uprave da subjekt nema duga po osnovi javnih davanja o kojima porezna uprava vodi službenu evidenciju (ne starija od 30 dana od dana podnošenja projektnog prijedloga). </w:t>
      </w:r>
    </w:p>
    <w:p w14:paraId="105AC66F" w14:textId="77777777" w:rsidR="0045470C" w:rsidRPr="00050DEE" w:rsidRDefault="0045470C" w:rsidP="00947F7F">
      <w:pPr>
        <w:pStyle w:val="Odlomakpopisa"/>
        <w:numPr>
          <w:ilvl w:val="0"/>
          <w:numId w:val="17"/>
        </w:numPr>
        <w:spacing w:before="0" w:line="276" w:lineRule="auto"/>
        <w:ind w:left="284" w:right="606" w:hanging="284"/>
        <w:jc w:val="both"/>
        <w:rPr>
          <w:rFonts w:ascii="Arial" w:hAnsi="Arial" w:cs="Arial"/>
          <w:lang w:val="hr-HR"/>
        </w:rPr>
      </w:pPr>
      <w:r w:rsidRPr="00050DEE">
        <w:rPr>
          <w:rFonts w:ascii="Arial" w:hAnsi="Arial" w:cs="Arial"/>
          <w:lang w:val="hr-HR"/>
        </w:rPr>
        <w:t>Godišnji financijski izvještaj (obrazac GFI) za posljednju završenu financijsku godinu (2025. ili, ako isti nije završen ili predan, za 2024. godinu), odnosno drugi odgovarajući financijski dokument</w:t>
      </w:r>
    </w:p>
    <w:p w14:paraId="057B3C9C" w14:textId="77777777" w:rsidR="00B3745B" w:rsidRPr="00050DEE" w:rsidRDefault="000F5B39" w:rsidP="00947F7F">
      <w:pPr>
        <w:jc w:val="both"/>
        <w:rPr>
          <w:rFonts w:ascii="Arial" w:hAnsi="Arial" w:cs="Arial"/>
          <w:sz w:val="22"/>
          <w:szCs w:val="22"/>
        </w:rPr>
      </w:pPr>
      <w:r w:rsidRPr="00050DEE">
        <w:rPr>
          <w:rFonts w:ascii="Arial" w:hAnsi="Arial" w:cs="Arial"/>
          <w:sz w:val="22"/>
          <w:szCs w:val="22"/>
        </w:rPr>
        <w:t xml:space="preserve"> </w:t>
      </w:r>
    </w:p>
    <w:p w14:paraId="445D2957" w14:textId="77777777" w:rsidR="004D3480" w:rsidRPr="00050DEE" w:rsidRDefault="004D3480" w:rsidP="00947F7F">
      <w:pPr>
        <w:jc w:val="both"/>
        <w:rPr>
          <w:rFonts w:ascii="Arial" w:hAnsi="Arial" w:cs="Arial"/>
          <w:sz w:val="22"/>
          <w:szCs w:val="22"/>
        </w:rPr>
      </w:pPr>
    </w:p>
    <w:p w14:paraId="1F7F506F" w14:textId="6FCCA89E" w:rsidR="004D3480" w:rsidRPr="00050DEE" w:rsidRDefault="004D3480" w:rsidP="00947F7F">
      <w:pPr>
        <w:pStyle w:val="Odlomakpopisa"/>
        <w:numPr>
          <w:ilvl w:val="0"/>
          <w:numId w:val="25"/>
        </w:numPr>
        <w:shd w:val="clear" w:color="auto" w:fill="BFBFBF" w:themeFill="background1" w:themeFillShade="BF"/>
        <w:spacing w:before="0"/>
        <w:ind w:left="567" w:hanging="436"/>
        <w:outlineLvl w:val="2"/>
        <w:rPr>
          <w:rFonts w:ascii="Arial" w:hAnsi="Arial" w:cs="Arial"/>
          <w:b/>
          <w:bCs/>
          <w:lang w:val="hr-HR" w:eastAsia="hr-HR"/>
        </w:rPr>
      </w:pPr>
      <w:r w:rsidRPr="00050DEE">
        <w:rPr>
          <w:rFonts w:ascii="Arial" w:hAnsi="Arial" w:cs="Arial"/>
          <w:b/>
          <w:bCs/>
          <w:lang w:val="hr-HR" w:eastAsia="hr-HR"/>
        </w:rPr>
        <w:t>IZJAVA PRIJAVITELJA</w:t>
      </w:r>
    </w:p>
    <w:p w14:paraId="69BAA6D1" w14:textId="77777777" w:rsidR="00947F7F" w:rsidRPr="00050DEE" w:rsidRDefault="00947F7F" w:rsidP="00947F7F">
      <w:pPr>
        <w:suppressAutoHyphens w:val="0"/>
        <w:rPr>
          <w:rFonts w:ascii="Arial" w:hAnsi="Arial" w:cs="Arial"/>
          <w:sz w:val="22"/>
          <w:szCs w:val="22"/>
          <w:lang w:eastAsia="hr-HR"/>
        </w:rPr>
      </w:pPr>
    </w:p>
    <w:p w14:paraId="723D63D9" w14:textId="1F1452D6" w:rsidR="004D3480" w:rsidRPr="00050DEE" w:rsidRDefault="004D3480" w:rsidP="00947F7F">
      <w:pPr>
        <w:suppressAutoHyphens w:val="0"/>
        <w:rPr>
          <w:rFonts w:ascii="Arial" w:hAnsi="Arial" w:cs="Arial"/>
          <w:sz w:val="22"/>
          <w:szCs w:val="22"/>
          <w:lang w:eastAsia="hr-HR"/>
        </w:rPr>
      </w:pPr>
      <w:r w:rsidRPr="00050DEE">
        <w:rPr>
          <w:rFonts w:ascii="Arial" w:hAnsi="Arial" w:cs="Arial"/>
          <w:sz w:val="22"/>
          <w:szCs w:val="22"/>
          <w:lang w:eastAsia="hr-HR"/>
        </w:rPr>
        <w:t>Izjavljujemo da:</w:t>
      </w:r>
    </w:p>
    <w:p w14:paraId="382C7E82" w14:textId="77777777" w:rsidR="004D3480" w:rsidRPr="00050DEE" w:rsidRDefault="004D3480" w:rsidP="00947F7F">
      <w:pPr>
        <w:numPr>
          <w:ilvl w:val="0"/>
          <w:numId w:val="24"/>
        </w:numPr>
        <w:suppressAutoHyphens w:val="0"/>
        <w:rPr>
          <w:rFonts w:ascii="Arial" w:hAnsi="Arial" w:cs="Arial"/>
          <w:sz w:val="22"/>
          <w:szCs w:val="22"/>
          <w:lang w:eastAsia="hr-HR"/>
        </w:rPr>
      </w:pPr>
      <w:r w:rsidRPr="00050DEE">
        <w:rPr>
          <w:rFonts w:ascii="Arial" w:hAnsi="Arial" w:cs="Arial"/>
          <w:sz w:val="22"/>
          <w:szCs w:val="22"/>
          <w:lang w:eastAsia="hr-HR"/>
        </w:rPr>
        <w:t>su svi podaci navedeni u ovom obrascu istiniti i točni</w:t>
      </w:r>
    </w:p>
    <w:p w14:paraId="1DFE12AD" w14:textId="77777777" w:rsidR="004D3480" w:rsidRPr="00050DEE" w:rsidRDefault="004D3480" w:rsidP="00947F7F">
      <w:pPr>
        <w:numPr>
          <w:ilvl w:val="0"/>
          <w:numId w:val="24"/>
        </w:numPr>
        <w:suppressAutoHyphens w:val="0"/>
        <w:rPr>
          <w:rFonts w:ascii="Arial" w:hAnsi="Arial" w:cs="Arial"/>
          <w:sz w:val="22"/>
          <w:szCs w:val="22"/>
          <w:lang w:eastAsia="hr-HR"/>
        </w:rPr>
      </w:pPr>
      <w:r w:rsidRPr="00050DEE">
        <w:rPr>
          <w:rFonts w:ascii="Arial" w:hAnsi="Arial" w:cs="Arial"/>
          <w:sz w:val="22"/>
          <w:szCs w:val="22"/>
          <w:lang w:eastAsia="hr-HR"/>
        </w:rPr>
        <w:t>prihvaćamo sve uvjete Javnog poziva za iskaz interesa za partnerstvo u provedbi Programa promocije hrvatskih poljoprivredno-prehrambenih proizvoda 2026.–2035.</w:t>
      </w:r>
    </w:p>
    <w:p w14:paraId="371F3B55" w14:textId="77777777" w:rsidR="004D3480" w:rsidRPr="00050DEE" w:rsidRDefault="004D3480" w:rsidP="00947F7F">
      <w:pPr>
        <w:numPr>
          <w:ilvl w:val="0"/>
          <w:numId w:val="24"/>
        </w:numPr>
        <w:suppressAutoHyphens w:val="0"/>
        <w:rPr>
          <w:rFonts w:ascii="Arial" w:hAnsi="Arial" w:cs="Arial"/>
          <w:sz w:val="22"/>
          <w:szCs w:val="22"/>
          <w:lang w:eastAsia="hr-HR"/>
        </w:rPr>
      </w:pPr>
      <w:r w:rsidRPr="00050DEE">
        <w:rPr>
          <w:rFonts w:ascii="Arial" w:hAnsi="Arial" w:cs="Arial"/>
          <w:sz w:val="22"/>
          <w:szCs w:val="22"/>
          <w:lang w:eastAsia="hr-HR"/>
        </w:rPr>
        <w:t>smo upoznati s obvezama provedbenog partnera iz Javnog poziva.</w:t>
      </w:r>
    </w:p>
    <w:p w14:paraId="4B435C89" w14:textId="77777777" w:rsidR="00787515" w:rsidRDefault="00787515" w:rsidP="00947F7F">
      <w:pPr>
        <w:suppressAutoHyphens w:val="0"/>
        <w:rPr>
          <w:rFonts w:ascii="Arial" w:hAnsi="Arial" w:cs="Arial"/>
          <w:sz w:val="22"/>
          <w:szCs w:val="22"/>
          <w:lang w:eastAsia="hr-HR"/>
        </w:rPr>
      </w:pPr>
    </w:p>
    <w:p w14:paraId="4CCCCE09" w14:textId="77777777" w:rsidR="00CF2258" w:rsidRDefault="00CF2258" w:rsidP="00947F7F">
      <w:pPr>
        <w:suppressAutoHyphens w:val="0"/>
        <w:rPr>
          <w:rFonts w:ascii="Arial" w:hAnsi="Arial" w:cs="Arial"/>
          <w:sz w:val="22"/>
          <w:szCs w:val="22"/>
          <w:lang w:eastAsia="hr-HR"/>
        </w:rPr>
      </w:pPr>
    </w:p>
    <w:p w14:paraId="3E30A306" w14:textId="77777777" w:rsidR="00CF2258" w:rsidRDefault="00CF2258" w:rsidP="00947F7F">
      <w:pPr>
        <w:suppressAutoHyphens w:val="0"/>
        <w:rPr>
          <w:rFonts w:ascii="Arial" w:hAnsi="Arial" w:cs="Arial"/>
          <w:sz w:val="22"/>
          <w:szCs w:val="22"/>
          <w:lang w:eastAsia="hr-HR"/>
        </w:rPr>
      </w:pPr>
    </w:p>
    <w:p w14:paraId="44340678" w14:textId="68090C7A" w:rsidR="004D3480" w:rsidRPr="00050DEE" w:rsidRDefault="004D3480" w:rsidP="00947F7F">
      <w:pPr>
        <w:suppressAutoHyphens w:val="0"/>
        <w:rPr>
          <w:rFonts w:ascii="Arial" w:hAnsi="Arial" w:cs="Arial"/>
          <w:sz w:val="22"/>
          <w:szCs w:val="22"/>
          <w:lang w:eastAsia="hr-HR"/>
        </w:rPr>
      </w:pPr>
      <w:r w:rsidRPr="00050DEE">
        <w:rPr>
          <w:rFonts w:ascii="Arial" w:hAnsi="Arial" w:cs="Arial"/>
          <w:sz w:val="22"/>
          <w:szCs w:val="22"/>
          <w:lang w:eastAsia="hr-HR"/>
        </w:rPr>
        <w:t>Mjesto i datum: ___________</w:t>
      </w:r>
    </w:p>
    <w:p w14:paraId="60D8B296" w14:textId="77777777" w:rsidR="00787515" w:rsidRDefault="00787515" w:rsidP="00947F7F">
      <w:pPr>
        <w:suppressAutoHyphens w:val="0"/>
        <w:rPr>
          <w:rFonts w:ascii="Arial" w:hAnsi="Arial" w:cs="Arial"/>
          <w:sz w:val="22"/>
          <w:szCs w:val="22"/>
          <w:lang w:eastAsia="hr-HR"/>
        </w:rPr>
      </w:pPr>
    </w:p>
    <w:p w14:paraId="26781F5E" w14:textId="77777777" w:rsidR="00787515" w:rsidRDefault="00787515" w:rsidP="00947F7F">
      <w:pPr>
        <w:suppressAutoHyphens w:val="0"/>
        <w:rPr>
          <w:rFonts w:ascii="Arial" w:hAnsi="Arial" w:cs="Arial"/>
          <w:sz w:val="22"/>
          <w:szCs w:val="22"/>
          <w:lang w:eastAsia="hr-HR"/>
        </w:rPr>
      </w:pPr>
    </w:p>
    <w:p w14:paraId="5CE7B411" w14:textId="77777777" w:rsidR="00725F14" w:rsidRPr="005C7F30" w:rsidRDefault="00725F14" w:rsidP="00725F14">
      <w:pPr>
        <w:suppressAutoHyphens w:val="0"/>
        <w:jc w:val="right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>____________________________________</w:t>
      </w:r>
    </w:p>
    <w:p w14:paraId="3FF3D99A" w14:textId="77777777" w:rsidR="00725F14" w:rsidRPr="00103A9F" w:rsidRDefault="00725F14" w:rsidP="00725F14">
      <w:pPr>
        <w:tabs>
          <w:tab w:val="right" w:pos="2301"/>
          <w:tab w:val="left" w:pos="7080"/>
        </w:tabs>
        <w:ind w:left="5712"/>
        <w:jc w:val="center"/>
        <w:rPr>
          <w:rFonts w:eastAsia="Arial Unicode MS"/>
          <w:sz w:val="22"/>
          <w:szCs w:val="22"/>
        </w:rPr>
      </w:pPr>
      <w:r w:rsidRPr="00103A9F">
        <w:rPr>
          <w:rFonts w:eastAsia="Arial Unicode MS"/>
          <w:sz w:val="22"/>
          <w:szCs w:val="22"/>
        </w:rPr>
        <w:t xml:space="preserve">Ime i prezime </w:t>
      </w:r>
      <w:r>
        <w:rPr>
          <w:rFonts w:eastAsia="Arial Unicode MS"/>
          <w:sz w:val="22"/>
          <w:szCs w:val="22"/>
        </w:rPr>
        <w:t>odgovorne osobe</w:t>
      </w:r>
    </w:p>
    <w:p w14:paraId="08EFB23B" w14:textId="77777777" w:rsidR="00725F14" w:rsidRPr="00103A9F" w:rsidRDefault="00725F14" w:rsidP="00725F14">
      <w:pPr>
        <w:tabs>
          <w:tab w:val="right" w:pos="2301"/>
          <w:tab w:val="left" w:pos="7080"/>
        </w:tabs>
        <w:ind w:left="5712"/>
        <w:jc w:val="center"/>
        <w:rPr>
          <w:rFonts w:eastAsia="Arial Unicode MS"/>
          <w:sz w:val="22"/>
          <w:szCs w:val="22"/>
        </w:rPr>
      </w:pPr>
    </w:p>
    <w:p w14:paraId="6E952745" w14:textId="1F246377" w:rsidR="00725F14" w:rsidRPr="00103A9F" w:rsidRDefault="00725F14" w:rsidP="00725F14">
      <w:pPr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                                                </w:t>
      </w:r>
      <w:r w:rsidRPr="00103A9F">
        <w:rPr>
          <w:rFonts w:eastAsia="Arial Unicode MS"/>
          <w:sz w:val="22"/>
          <w:szCs w:val="22"/>
        </w:rPr>
        <w:t>MP</w:t>
      </w:r>
      <w:r>
        <w:rPr>
          <w:rFonts w:eastAsia="Arial Unicode MS"/>
          <w:sz w:val="22"/>
          <w:szCs w:val="22"/>
        </w:rPr>
        <w:t xml:space="preserve">    </w:t>
      </w:r>
    </w:p>
    <w:p w14:paraId="6B1077DA" w14:textId="77777777" w:rsidR="00725F14" w:rsidRPr="00103A9F" w:rsidRDefault="00725F14" w:rsidP="00725F14">
      <w:pPr>
        <w:tabs>
          <w:tab w:val="right" w:pos="2301"/>
          <w:tab w:val="left" w:pos="7080"/>
        </w:tabs>
        <w:ind w:left="5712"/>
        <w:rPr>
          <w:rFonts w:eastAsia="Arial Unicode MS"/>
          <w:sz w:val="22"/>
          <w:szCs w:val="22"/>
        </w:rPr>
      </w:pPr>
      <w:r w:rsidRPr="00103A9F">
        <w:rPr>
          <w:rFonts w:eastAsia="Arial Unicode MS"/>
          <w:sz w:val="22"/>
          <w:szCs w:val="22"/>
        </w:rPr>
        <w:t>______________________________</w:t>
      </w:r>
    </w:p>
    <w:p w14:paraId="70033154" w14:textId="77777777" w:rsidR="005C7F30" w:rsidRDefault="005C7F30" w:rsidP="00947F7F">
      <w:pPr>
        <w:jc w:val="both"/>
        <w:rPr>
          <w:rFonts w:ascii="Arial" w:hAnsi="Arial" w:cs="Arial"/>
          <w:sz w:val="22"/>
          <w:szCs w:val="22"/>
        </w:rPr>
      </w:pPr>
    </w:p>
    <w:p w14:paraId="1C077FF0" w14:textId="77777777" w:rsidR="005C7F30" w:rsidRDefault="005C7F30" w:rsidP="00947F7F">
      <w:pPr>
        <w:jc w:val="both"/>
        <w:rPr>
          <w:rFonts w:ascii="Arial" w:hAnsi="Arial" w:cs="Arial"/>
          <w:sz w:val="22"/>
          <w:szCs w:val="22"/>
        </w:rPr>
      </w:pPr>
    </w:p>
    <w:p w14:paraId="001D6B4A" w14:textId="77777777" w:rsidR="005C7F30" w:rsidRDefault="005C7F30" w:rsidP="00947F7F">
      <w:pPr>
        <w:jc w:val="both"/>
        <w:rPr>
          <w:rFonts w:ascii="Arial" w:hAnsi="Arial" w:cs="Arial"/>
          <w:sz w:val="22"/>
          <w:szCs w:val="22"/>
        </w:rPr>
      </w:pPr>
    </w:p>
    <w:p w14:paraId="7831DA41" w14:textId="77777777" w:rsidR="00725F14" w:rsidRDefault="00725F14" w:rsidP="00947F7F">
      <w:pPr>
        <w:jc w:val="both"/>
        <w:rPr>
          <w:rFonts w:ascii="Arial" w:hAnsi="Arial" w:cs="Arial"/>
          <w:sz w:val="22"/>
          <w:szCs w:val="22"/>
        </w:rPr>
      </w:pPr>
    </w:p>
    <w:p w14:paraId="22629B67" w14:textId="77777777" w:rsidR="00725F14" w:rsidRDefault="00725F14" w:rsidP="00947F7F">
      <w:pPr>
        <w:jc w:val="both"/>
        <w:rPr>
          <w:rFonts w:ascii="Arial" w:hAnsi="Arial" w:cs="Arial"/>
          <w:sz w:val="22"/>
          <w:szCs w:val="22"/>
        </w:rPr>
      </w:pPr>
    </w:p>
    <w:p w14:paraId="1CFE752E" w14:textId="77777777" w:rsidR="005C7F30" w:rsidRDefault="005C7F30" w:rsidP="00947F7F">
      <w:pPr>
        <w:jc w:val="both"/>
        <w:rPr>
          <w:rFonts w:ascii="Arial" w:hAnsi="Arial" w:cs="Arial"/>
          <w:sz w:val="22"/>
          <w:szCs w:val="22"/>
        </w:rPr>
      </w:pPr>
    </w:p>
    <w:p w14:paraId="4431B689" w14:textId="77777777" w:rsidR="005C7F30" w:rsidRDefault="005C7F30" w:rsidP="00947F7F">
      <w:pPr>
        <w:jc w:val="both"/>
        <w:rPr>
          <w:rFonts w:ascii="Arial" w:hAnsi="Arial" w:cs="Arial"/>
          <w:sz w:val="22"/>
          <w:szCs w:val="22"/>
        </w:rPr>
      </w:pPr>
    </w:p>
    <w:p w14:paraId="70985AB2" w14:textId="77777777" w:rsidR="00725F14" w:rsidRDefault="00725F14" w:rsidP="00947F7F">
      <w:pPr>
        <w:jc w:val="both"/>
        <w:rPr>
          <w:rFonts w:ascii="Arial" w:hAnsi="Arial" w:cs="Arial"/>
          <w:sz w:val="22"/>
          <w:szCs w:val="22"/>
        </w:rPr>
      </w:pPr>
    </w:p>
    <w:p w14:paraId="72F0B6C3" w14:textId="77777777" w:rsidR="005C7F30" w:rsidRDefault="005C7F30" w:rsidP="00947F7F">
      <w:pPr>
        <w:jc w:val="both"/>
        <w:rPr>
          <w:rFonts w:ascii="Arial" w:hAnsi="Arial" w:cs="Arial"/>
          <w:sz w:val="22"/>
          <w:szCs w:val="22"/>
        </w:rPr>
      </w:pPr>
    </w:p>
    <w:p w14:paraId="7E322790" w14:textId="3AE48870" w:rsidR="005C7F30" w:rsidRDefault="005C7F30" w:rsidP="00947F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PRILOG I.</w:t>
      </w:r>
    </w:p>
    <w:p w14:paraId="5F813957" w14:textId="77777777" w:rsidR="005C7F30" w:rsidRPr="005C7F30" w:rsidRDefault="005C7F30" w:rsidP="005C7F30">
      <w:pPr>
        <w:suppressAutoHyphens w:val="0"/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  <w:lang w:eastAsia="hr-HR"/>
        </w:rPr>
      </w:pPr>
      <w:r w:rsidRPr="005C7F30">
        <w:rPr>
          <w:rFonts w:ascii="Arial" w:hAnsi="Arial" w:cs="Arial"/>
          <w:b/>
          <w:bCs/>
          <w:kern w:val="36"/>
          <w:sz w:val="22"/>
          <w:szCs w:val="22"/>
          <w:lang w:eastAsia="hr-HR"/>
        </w:rPr>
        <w:t>IZJAVA O STRUČNIM, ORGANIZACIJSKIM I ADMINISTRATIVNIM KAPACITETIMA</w:t>
      </w:r>
    </w:p>
    <w:p w14:paraId="7B81B48A" w14:textId="77777777" w:rsidR="005C7F30" w:rsidRPr="005C7F30" w:rsidRDefault="005C7F30" w:rsidP="005C7F30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eastAsia="hr-HR"/>
        </w:rPr>
      </w:pPr>
      <w:r w:rsidRPr="005C7F30">
        <w:rPr>
          <w:rFonts w:ascii="Arial" w:hAnsi="Arial" w:cs="Arial"/>
          <w:sz w:val="22"/>
          <w:szCs w:val="22"/>
          <w:lang w:eastAsia="hr-HR"/>
        </w:rPr>
        <w:t xml:space="preserve">U svrhu prijave na </w:t>
      </w:r>
      <w:r w:rsidRPr="005C7F30">
        <w:rPr>
          <w:rFonts w:ascii="Arial" w:hAnsi="Arial" w:cs="Arial"/>
          <w:b/>
          <w:bCs/>
          <w:sz w:val="22"/>
          <w:szCs w:val="22"/>
          <w:lang w:eastAsia="hr-HR"/>
        </w:rPr>
        <w:t>Javni poziv za iskaz interesa za partnerstvo u provedbi Programa promocije hrvatskih poljoprivredno-prehrambenih proizvoda za razdoblje 2026.–2035.</w:t>
      </w:r>
    </w:p>
    <w:p w14:paraId="39F80E97" w14:textId="77777777" w:rsidR="005C7F30" w:rsidRPr="005C7F30" w:rsidRDefault="005C7F30" w:rsidP="005C7F30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eastAsia="hr-HR"/>
        </w:rPr>
      </w:pPr>
      <w:r w:rsidRPr="005C7F30">
        <w:rPr>
          <w:rFonts w:ascii="Arial" w:hAnsi="Arial" w:cs="Arial"/>
          <w:sz w:val="22"/>
          <w:szCs w:val="22"/>
          <w:lang w:eastAsia="hr-HR"/>
        </w:rPr>
        <w:t>Ja, dolje potpisani/na</w:t>
      </w:r>
    </w:p>
    <w:p w14:paraId="7C548574" w14:textId="77777777" w:rsidR="005C7F30" w:rsidRPr="005C7F30" w:rsidRDefault="005C7F30" w:rsidP="005C7F30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eastAsia="hr-HR"/>
        </w:rPr>
      </w:pPr>
      <w:r w:rsidRPr="005C7F30">
        <w:rPr>
          <w:rFonts w:ascii="Arial" w:hAnsi="Arial" w:cs="Arial"/>
          <w:b/>
          <w:bCs/>
          <w:sz w:val="22"/>
          <w:szCs w:val="22"/>
          <w:lang w:eastAsia="hr-HR"/>
        </w:rPr>
        <w:t>________________________________________</w:t>
      </w:r>
      <w:r w:rsidRPr="005C7F30">
        <w:rPr>
          <w:rFonts w:ascii="Arial" w:hAnsi="Arial" w:cs="Arial"/>
          <w:sz w:val="22"/>
          <w:szCs w:val="22"/>
          <w:lang w:eastAsia="hr-HR"/>
        </w:rPr>
        <w:br/>
        <w:t>(ime i prezime)</w:t>
      </w:r>
    </w:p>
    <w:p w14:paraId="5190A1BC" w14:textId="77777777" w:rsidR="005C7F30" w:rsidRPr="005C7F30" w:rsidRDefault="005C7F30" w:rsidP="005C7F30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eastAsia="hr-HR"/>
        </w:rPr>
      </w:pPr>
      <w:r w:rsidRPr="005C7F30">
        <w:rPr>
          <w:rFonts w:ascii="Arial" w:hAnsi="Arial" w:cs="Arial"/>
          <w:sz w:val="22"/>
          <w:szCs w:val="22"/>
          <w:lang w:eastAsia="hr-HR"/>
        </w:rPr>
        <w:t>u svojstvu odgovorne osobe za zastupanje</w:t>
      </w:r>
    </w:p>
    <w:p w14:paraId="34998708" w14:textId="77777777" w:rsidR="005C7F30" w:rsidRPr="005C7F30" w:rsidRDefault="005C7F30" w:rsidP="005C7F30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eastAsia="hr-HR"/>
        </w:rPr>
      </w:pPr>
      <w:r w:rsidRPr="005C7F30">
        <w:rPr>
          <w:rFonts w:ascii="Arial" w:hAnsi="Arial" w:cs="Arial"/>
          <w:b/>
          <w:bCs/>
          <w:sz w:val="22"/>
          <w:szCs w:val="22"/>
          <w:lang w:eastAsia="hr-HR"/>
        </w:rPr>
        <w:t>________________________________________</w:t>
      </w:r>
      <w:r w:rsidRPr="005C7F30">
        <w:rPr>
          <w:rFonts w:ascii="Arial" w:hAnsi="Arial" w:cs="Arial"/>
          <w:sz w:val="22"/>
          <w:szCs w:val="22"/>
          <w:lang w:eastAsia="hr-HR"/>
        </w:rPr>
        <w:br/>
        <w:t>(naziv prijavitelja)</w:t>
      </w:r>
    </w:p>
    <w:p w14:paraId="00DE20AA" w14:textId="77777777" w:rsidR="005C7F30" w:rsidRPr="005C7F30" w:rsidRDefault="005C7F30" w:rsidP="005C7F30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eastAsia="hr-HR"/>
        </w:rPr>
      </w:pPr>
      <w:r w:rsidRPr="005C7F30">
        <w:rPr>
          <w:rFonts w:ascii="Arial" w:hAnsi="Arial" w:cs="Arial"/>
          <w:sz w:val="22"/>
          <w:szCs w:val="22"/>
          <w:lang w:eastAsia="hr-HR"/>
        </w:rPr>
        <w:t xml:space="preserve">izjavljujem da prijavitelj raspolaže </w:t>
      </w:r>
      <w:r w:rsidRPr="005C7F30">
        <w:rPr>
          <w:rFonts w:ascii="Arial" w:hAnsi="Arial" w:cs="Arial"/>
          <w:b/>
          <w:bCs/>
          <w:sz w:val="22"/>
          <w:szCs w:val="22"/>
          <w:lang w:eastAsia="hr-HR"/>
        </w:rPr>
        <w:t>stručnim, organizacijskim i administrativnim kapacitetima potrebnim za provedbu aktivnosti predviđenih Javnim pozivom</w:t>
      </w:r>
      <w:r w:rsidRPr="005C7F30">
        <w:rPr>
          <w:rFonts w:ascii="Arial" w:hAnsi="Arial" w:cs="Arial"/>
          <w:sz w:val="22"/>
          <w:szCs w:val="22"/>
          <w:lang w:eastAsia="hr-HR"/>
        </w:rPr>
        <w:t>, uključujući osobito:</w:t>
      </w:r>
    </w:p>
    <w:p w14:paraId="6497DCAB" w14:textId="77777777" w:rsidR="005C7F30" w:rsidRPr="005C7F30" w:rsidRDefault="005C7F30" w:rsidP="005C7F30">
      <w:pPr>
        <w:numPr>
          <w:ilvl w:val="0"/>
          <w:numId w:val="27"/>
        </w:num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eastAsia="hr-HR"/>
        </w:rPr>
      </w:pPr>
      <w:r w:rsidRPr="005C7F30">
        <w:rPr>
          <w:rFonts w:ascii="Arial" w:hAnsi="Arial" w:cs="Arial"/>
          <w:sz w:val="22"/>
          <w:szCs w:val="22"/>
          <w:lang w:eastAsia="hr-HR"/>
        </w:rPr>
        <w:t>odgovarajuće ljudske resurse za organizaciju i provedbu rada specijalizirane prodavaonice,</w:t>
      </w:r>
    </w:p>
    <w:p w14:paraId="30F96DD4" w14:textId="77777777" w:rsidR="005C7F30" w:rsidRPr="005C7F30" w:rsidRDefault="005C7F30" w:rsidP="005C7F30">
      <w:pPr>
        <w:numPr>
          <w:ilvl w:val="0"/>
          <w:numId w:val="27"/>
        </w:num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eastAsia="hr-HR"/>
        </w:rPr>
      </w:pPr>
      <w:r w:rsidRPr="005C7F30">
        <w:rPr>
          <w:rFonts w:ascii="Arial" w:hAnsi="Arial" w:cs="Arial"/>
          <w:sz w:val="22"/>
          <w:szCs w:val="22"/>
          <w:lang w:eastAsia="hr-HR"/>
        </w:rPr>
        <w:t>iskustvo u suradnji s proizvođačima poljoprivredno-prehrambenih proizvoda,</w:t>
      </w:r>
    </w:p>
    <w:p w14:paraId="6BF73DEC" w14:textId="77777777" w:rsidR="005C7F30" w:rsidRPr="005C7F30" w:rsidRDefault="005C7F30" w:rsidP="005C7F30">
      <w:pPr>
        <w:numPr>
          <w:ilvl w:val="0"/>
          <w:numId w:val="27"/>
        </w:num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eastAsia="hr-HR"/>
        </w:rPr>
      </w:pPr>
      <w:r w:rsidRPr="005C7F30">
        <w:rPr>
          <w:rFonts w:ascii="Arial" w:hAnsi="Arial" w:cs="Arial"/>
          <w:sz w:val="22"/>
          <w:szCs w:val="22"/>
          <w:lang w:eastAsia="hr-HR"/>
        </w:rPr>
        <w:t>organizacijske kapacitete za upravljanje prodajnim asortimanom i poslovanjem,</w:t>
      </w:r>
    </w:p>
    <w:p w14:paraId="070F73C2" w14:textId="77777777" w:rsidR="005C7F30" w:rsidRPr="005C7F30" w:rsidRDefault="005C7F30" w:rsidP="005C7F30">
      <w:pPr>
        <w:numPr>
          <w:ilvl w:val="0"/>
          <w:numId w:val="27"/>
        </w:num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eastAsia="hr-HR"/>
        </w:rPr>
      </w:pPr>
      <w:r w:rsidRPr="005C7F30">
        <w:rPr>
          <w:rFonts w:ascii="Arial" w:hAnsi="Arial" w:cs="Arial"/>
          <w:sz w:val="22"/>
          <w:szCs w:val="22"/>
          <w:lang w:eastAsia="hr-HR"/>
        </w:rPr>
        <w:t>administrativne kapacitete za vođenje poslovne i projektne dokumentacije te izvještavanje sukladno uvjetima Javnog poziva.</w:t>
      </w:r>
    </w:p>
    <w:p w14:paraId="76D8980A" w14:textId="77777777" w:rsidR="005C7F30" w:rsidRPr="005C7F30" w:rsidRDefault="005C7F30" w:rsidP="005C7F30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eastAsia="hr-HR"/>
        </w:rPr>
      </w:pPr>
      <w:r w:rsidRPr="005C7F30">
        <w:rPr>
          <w:rFonts w:ascii="Arial" w:hAnsi="Arial" w:cs="Arial"/>
          <w:sz w:val="22"/>
          <w:szCs w:val="22"/>
          <w:lang w:eastAsia="hr-HR"/>
        </w:rPr>
        <w:t xml:space="preserve">Također izjavljujem da su svi podaci navedeni u prijavi i priloženoj dokumentaciji </w:t>
      </w:r>
      <w:r w:rsidRPr="005C7F30">
        <w:rPr>
          <w:rFonts w:ascii="Arial" w:hAnsi="Arial" w:cs="Arial"/>
          <w:b/>
          <w:bCs/>
          <w:sz w:val="22"/>
          <w:szCs w:val="22"/>
          <w:lang w:eastAsia="hr-HR"/>
        </w:rPr>
        <w:t>istiniti i točni</w:t>
      </w:r>
      <w:r w:rsidRPr="005C7F30">
        <w:rPr>
          <w:rFonts w:ascii="Arial" w:hAnsi="Arial" w:cs="Arial"/>
          <w:sz w:val="22"/>
          <w:szCs w:val="22"/>
          <w:lang w:eastAsia="hr-HR"/>
        </w:rPr>
        <w:t>, te da prijavitelj prihvaća sve uvjete utvrđene Javnim pozivom.</w:t>
      </w:r>
    </w:p>
    <w:p w14:paraId="6E4DAB2B" w14:textId="7F3F965D" w:rsidR="005C7F30" w:rsidRPr="005C7F30" w:rsidRDefault="005C7F30" w:rsidP="005C7F30">
      <w:pPr>
        <w:suppressAutoHyphens w:val="0"/>
        <w:rPr>
          <w:rFonts w:ascii="Arial" w:hAnsi="Arial" w:cs="Arial"/>
          <w:sz w:val="22"/>
          <w:szCs w:val="22"/>
          <w:lang w:eastAsia="hr-HR"/>
        </w:rPr>
      </w:pPr>
    </w:p>
    <w:p w14:paraId="34AC946C" w14:textId="77777777" w:rsidR="005C7F30" w:rsidRDefault="005C7F30" w:rsidP="005C7F30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  <w:lang w:eastAsia="hr-HR"/>
        </w:rPr>
      </w:pPr>
      <w:r w:rsidRPr="005C7F30">
        <w:rPr>
          <w:rFonts w:ascii="Arial" w:hAnsi="Arial" w:cs="Arial"/>
          <w:sz w:val="22"/>
          <w:szCs w:val="22"/>
          <w:lang w:eastAsia="hr-HR"/>
        </w:rPr>
        <w:t>Mjesto i datum: ______________________</w:t>
      </w:r>
    </w:p>
    <w:p w14:paraId="29EA6032" w14:textId="3559394F" w:rsidR="00725F14" w:rsidRPr="005C7F30" w:rsidRDefault="00725F14" w:rsidP="00725F14">
      <w:pPr>
        <w:suppressAutoHyphens w:val="0"/>
        <w:jc w:val="right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>____________________________________</w:t>
      </w:r>
    </w:p>
    <w:p w14:paraId="14C2DBAA" w14:textId="629552B0" w:rsidR="00725F14" w:rsidRPr="00103A9F" w:rsidRDefault="00725F14" w:rsidP="00725F14">
      <w:pPr>
        <w:tabs>
          <w:tab w:val="right" w:pos="2301"/>
          <w:tab w:val="left" w:pos="7080"/>
        </w:tabs>
        <w:ind w:left="5712"/>
        <w:jc w:val="center"/>
        <w:rPr>
          <w:rFonts w:eastAsia="Arial Unicode MS"/>
          <w:sz w:val="22"/>
          <w:szCs w:val="22"/>
        </w:rPr>
      </w:pPr>
      <w:r w:rsidRPr="00103A9F">
        <w:rPr>
          <w:rFonts w:eastAsia="Arial Unicode MS"/>
          <w:sz w:val="22"/>
          <w:szCs w:val="22"/>
        </w:rPr>
        <w:t xml:space="preserve">Ime i prezime </w:t>
      </w:r>
      <w:r>
        <w:rPr>
          <w:rFonts w:eastAsia="Arial Unicode MS"/>
          <w:sz w:val="22"/>
          <w:szCs w:val="22"/>
        </w:rPr>
        <w:t>odgovorne osobe</w:t>
      </w:r>
    </w:p>
    <w:p w14:paraId="06BAB40F" w14:textId="77777777" w:rsidR="00725F14" w:rsidRDefault="00725F14" w:rsidP="00725F14">
      <w:pPr>
        <w:rPr>
          <w:rFonts w:eastAsia="Arial Unicode MS"/>
          <w:sz w:val="22"/>
          <w:szCs w:val="22"/>
        </w:rPr>
      </w:pPr>
    </w:p>
    <w:p w14:paraId="7F07A368" w14:textId="77777777" w:rsidR="00725F14" w:rsidRDefault="00725F14" w:rsidP="00725F14">
      <w:pPr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                       </w:t>
      </w:r>
    </w:p>
    <w:p w14:paraId="3262E38B" w14:textId="5A196A3C" w:rsidR="00725F14" w:rsidRPr="00103A9F" w:rsidRDefault="00725F14" w:rsidP="00725F14">
      <w:pPr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                                            </w:t>
      </w:r>
      <w:r w:rsidRPr="00103A9F">
        <w:rPr>
          <w:rFonts w:eastAsia="Arial Unicode MS"/>
          <w:sz w:val="22"/>
          <w:szCs w:val="22"/>
        </w:rPr>
        <w:t>MP</w:t>
      </w:r>
    </w:p>
    <w:p w14:paraId="16C029C2" w14:textId="77777777" w:rsidR="00725F14" w:rsidRPr="00103A9F" w:rsidRDefault="00725F14" w:rsidP="00725F14">
      <w:pPr>
        <w:tabs>
          <w:tab w:val="right" w:pos="2301"/>
          <w:tab w:val="left" w:pos="7080"/>
        </w:tabs>
        <w:ind w:left="5712"/>
        <w:rPr>
          <w:rFonts w:eastAsia="Arial Unicode MS"/>
          <w:sz w:val="22"/>
          <w:szCs w:val="22"/>
        </w:rPr>
      </w:pPr>
      <w:r w:rsidRPr="00103A9F">
        <w:rPr>
          <w:rFonts w:eastAsia="Arial Unicode MS"/>
          <w:sz w:val="22"/>
          <w:szCs w:val="22"/>
        </w:rPr>
        <w:t>______________________________</w:t>
      </w:r>
    </w:p>
    <w:p w14:paraId="650EBE48" w14:textId="77777777" w:rsidR="00725F14" w:rsidRPr="00103A9F" w:rsidRDefault="00725F14" w:rsidP="00725F14">
      <w:pPr>
        <w:tabs>
          <w:tab w:val="right" w:pos="2301"/>
          <w:tab w:val="left" w:pos="7080"/>
        </w:tabs>
        <w:ind w:left="5712"/>
        <w:rPr>
          <w:rFonts w:eastAsia="Arial Unicode MS"/>
          <w:sz w:val="22"/>
          <w:szCs w:val="22"/>
        </w:rPr>
      </w:pPr>
      <w:r w:rsidRPr="00103A9F">
        <w:rPr>
          <w:rFonts w:eastAsia="Arial Unicode MS"/>
          <w:sz w:val="22"/>
          <w:szCs w:val="22"/>
        </w:rPr>
        <w:tab/>
        <w:t>Potpis</w:t>
      </w:r>
    </w:p>
    <w:p w14:paraId="01A6C2F3" w14:textId="77777777" w:rsidR="00725F14" w:rsidRPr="00103A9F" w:rsidRDefault="00725F14" w:rsidP="00725F14">
      <w:pPr>
        <w:rPr>
          <w:rFonts w:eastAsia="Arial Unicode MS"/>
          <w:sz w:val="22"/>
          <w:szCs w:val="22"/>
        </w:rPr>
      </w:pPr>
    </w:p>
    <w:p w14:paraId="4DDC9C63" w14:textId="77777777" w:rsidR="005C7F30" w:rsidRPr="005C7F30" w:rsidRDefault="005C7F30" w:rsidP="00947F7F">
      <w:pPr>
        <w:jc w:val="both"/>
        <w:rPr>
          <w:rFonts w:ascii="Arial" w:hAnsi="Arial" w:cs="Arial"/>
          <w:sz w:val="22"/>
          <w:szCs w:val="22"/>
        </w:rPr>
      </w:pPr>
    </w:p>
    <w:sectPr w:rsidR="005C7F30" w:rsidRPr="005C7F30" w:rsidSect="00270F52">
      <w:type w:val="continuous"/>
      <w:pgSz w:w="11906" w:h="16838" w:code="9"/>
      <w:pgMar w:top="1412" w:right="1274" w:bottom="1134" w:left="1276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85932" w14:textId="77777777" w:rsidR="007F3469" w:rsidRDefault="007F3469">
      <w:r>
        <w:separator/>
      </w:r>
    </w:p>
  </w:endnote>
  <w:endnote w:type="continuationSeparator" w:id="0">
    <w:p w14:paraId="5BA722E1" w14:textId="77777777" w:rsidR="007F3469" w:rsidRDefault="007F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altName w:val="Arial"/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333A5" w14:textId="77777777" w:rsidR="00A5201C" w:rsidRDefault="00A5201C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543A">
      <w:rPr>
        <w:noProof/>
      </w:rPr>
      <w:t>4</w:t>
    </w:r>
    <w:r>
      <w:fldChar w:fldCharType="end"/>
    </w:r>
  </w:p>
  <w:p w14:paraId="43E0F76A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4453" w14:textId="77777777" w:rsidR="00A5201C" w:rsidRDefault="00A5201C">
    <w:pPr>
      <w:pStyle w:val="Podnoje"/>
      <w:jc w:val="right"/>
    </w:pPr>
  </w:p>
  <w:p w14:paraId="0E36DCE0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C7D9A" w14:textId="77777777" w:rsidR="007F3469" w:rsidRDefault="007F3469">
      <w:r>
        <w:separator/>
      </w:r>
    </w:p>
  </w:footnote>
  <w:footnote w:type="continuationSeparator" w:id="0">
    <w:p w14:paraId="5BD40225" w14:textId="77777777" w:rsidR="007F3469" w:rsidRDefault="007F3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FF83" w14:textId="77777777" w:rsidR="00F72F12" w:rsidRDefault="00F72F12">
    <w:pPr>
      <w:pStyle w:val="Zaglavlje"/>
    </w:pPr>
  </w:p>
  <w:p w14:paraId="64A321CC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"/>
        </w:tabs>
        <w:ind w:left="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D21E5"/>
    <w:multiLevelType w:val="multilevel"/>
    <w:tmpl w:val="B684976E"/>
    <w:lvl w:ilvl="0">
      <w:start w:val="1"/>
      <w:numFmt w:val="decimal"/>
      <w:lvlText w:val="%1."/>
      <w:lvlJc w:val="left"/>
      <w:pPr>
        <w:ind w:left="346" w:hanging="241"/>
      </w:pPr>
      <w:rPr>
        <w:rFonts w:ascii="Verdana" w:eastAsia="Verdana" w:hAnsi="Verdana" w:cs="Verdana" w:hint="default"/>
        <w:b/>
        <w:bCs/>
        <w:w w:val="83"/>
        <w:sz w:val="20"/>
        <w:szCs w:val="20"/>
      </w:rPr>
    </w:lvl>
    <w:lvl w:ilvl="1">
      <w:start w:val="1"/>
      <w:numFmt w:val="decimal"/>
      <w:lvlText w:val="%1.%2."/>
      <w:lvlJc w:val="left"/>
      <w:pPr>
        <w:ind w:left="965" w:hanging="397"/>
      </w:pPr>
      <w:rPr>
        <w:rFonts w:ascii="Verdana" w:eastAsia="Verdana" w:hAnsi="Verdana" w:cs="Verdana" w:hint="default"/>
        <w:spacing w:val="-2"/>
        <w:w w:val="83"/>
        <w:sz w:val="20"/>
        <w:szCs w:val="20"/>
      </w:rPr>
    </w:lvl>
    <w:lvl w:ilvl="2">
      <w:numFmt w:val="bullet"/>
      <w:lvlText w:val="•"/>
      <w:lvlJc w:val="left"/>
      <w:pPr>
        <w:ind w:left="840" w:hanging="397"/>
      </w:pPr>
      <w:rPr>
        <w:rFonts w:hint="default"/>
      </w:rPr>
    </w:lvl>
    <w:lvl w:ilvl="3">
      <w:numFmt w:val="bullet"/>
      <w:lvlText w:val="•"/>
      <w:lvlJc w:val="left"/>
      <w:pPr>
        <w:ind w:left="2107" w:hanging="397"/>
      </w:pPr>
      <w:rPr>
        <w:rFonts w:hint="default"/>
      </w:rPr>
    </w:lvl>
    <w:lvl w:ilvl="4">
      <w:numFmt w:val="bullet"/>
      <w:lvlText w:val="•"/>
      <w:lvlJc w:val="left"/>
      <w:pPr>
        <w:ind w:left="3375" w:hanging="397"/>
      </w:pPr>
      <w:rPr>
        <w:rFonts w:hint="default"/>
      </w:rPr>
    </w:lvl>
    <w:lvl w:ilvl="5">
      <w:numFmt w:val="bullet"/>
      <w:lvlText w:val="•"/>
      <w:lvlJc w:val="left"/>
      <w:pPr>
        <w:ind w:left="4642" w:hanging="397"/>
      </w:pPr>
      <w:rPr>
        <w:rFonts w:hint="default"/>
      </w:rPr>
    </w:lvl>
    <w:lvl w:ilvl="6">
      <w:numFmt w:val="bullet"/>
      <w:lvlText w:val="•"/>
      <w:lvlJc w:val="left"/>
      <w:pPr>
        <w:ind w:left="5910" w:hanging="397"/>
      </w:pPr>
      <w:rPr>
        <w:rFonts w:hint="default"/>
      </w:rPr>
    </w:lvl>
    <w:lvl w:ilvl="7">
      <w:numFmt w:val="bullet"/>
      <w:lvlText w:val="•"/>
      <w:lvlJc w:val="left"/>
      <w:pPr>
        <w:ind w:left="7177" w:hanging="397"/>
      </w:pPr>
      <w:rPr>
        <w:rFonts w:hint="default"/>
      </w:rPr>
    </w:lvl>
    <w:lvl w:ilvl="8">
      <w:numFmt w:val="bullet"/>
      <w:lvlText w:val="•"/>
      <w:lvlJc w:val="left"/>
      <w:pPr>
        <w:ind w:left="8445" w:hanging="397"/>
      </w:pPr>
      <w:rPr>
        <w:rFonts w:hint="default"/>
      </w:rPr>
    </w:lvl>
  </w:abstractNum>
  <w:abstractNum w:abstractNumId="6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7" w15:restartNumberingAfterBreak="0">
    <w:nsid w:val="11B04E4E"/>
    <w:multiLevelType w:val="hybridMultilevel"/>
    <w:tmpl w:val="BE427CF6"/>
    <w:lvl w:ilvl="0" w:tplc="4AEC9E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F2CAE"/>
    <w:multiLevelType w:val="hybridMultilevel"/>
    <w:tmpl w:val="A55668F0"/>
    <w:lvl w:ilvl="0" w:tplc="DA8CA83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A000F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A000F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9" w15:restartNumberingAfterBreak="0">
    <w:nsid w:val="19A33A65"/>
    <w:multiLevelType w:val="multilevel"/>
    <w:tmpl w:val="F7AE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B7796F"/>
    <w:multiLevelType w:val="multilevel"/>
    <w:tmpl w:val="E2882F5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1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2" w15:restartNumberingAfterBreak="0">
    <w:nsid w:val="1E415905"/>
    <w:multiLevelType w:val="hybridMultilevel"/>
    <w:tmpl w:val="0D98BA68"/>
    <w:lvl w:ilvl="0" w:tplc="002E5354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6" w:hanging="360"/>
      </w:pPr>
    </w:lvl>
    <w:lvl w:ilvl="2" w:tplc="041A001B" w:tentative="1">
      <w:start w:val="1"/>
      <w:numFmt w:val="lowerRoman"/>
      <w:lvlText w:val="%3."/>
      <w:lvlJc w:val="right"/>
      <w:pPr>
        <w:ind w:left="2146" w:hanging="180"/>
      </w:pPr>
    </w:lvl>
    <w:lvl w:ilvl="3" w:tplc="041A000F" w:tentative="1">
      <w:start w:val="1"/>
      <w:numFmt w:val="decimal"/>
      <w:lvlText w:val="%4."/>
      <w:lvlJc w:val="left"/>
      <w:pPr>
        <w:ind w:left="2866" w:hanging="360"/>
      </w:pPr>
    </w:lvl>
    <w:lvl w:ilvl="4" w:tplc="041A0019" w:tentative="1">
      <w:start w:val="1"/>
      <w:numFmt w:val="lowerLetter"/>
      <w:lvlText w:val="%5."/>
      <w:lvlJc w:val="left"/>
      <w:pPr>
        <w:ind w:left="3586" w:hanging="360"/>
      </w:pPr>
    </w:lvl>
    <w:lvl w:ilvl="5" w:tplc="041A001B" w:tentative="1">
      <w:start w:val="1"/>
      <w:numFmt w:val="lowerRoman"/>
      <w:lvlText w:val="%6."/>
      <w:lvlJc w:val="right"/>
      <w:pPr>
        <w:ind w:left="4306" w:hanging="180"/>
      </w:pPr>
    </w:lvl>
    <w:lvl w:ilvl="6" w:tplc="041A000F" w:tentative="1">
      <w:start w:val="1"/>
      <w:numFmt w:val="decimal"/>
      <w:lvlText w:val="%7."/>
      <w:lvlJc w:val="left"/>
      <w:pPr>
        <w:ind w:left="5026" w:hanging="360"/>
      </w:pPr>
    </w:lvl>
    <w:lvl w:ilvl="7" w:tplc="041A0019" w:tentative="1">
      <w:start w:val="1"/>
      <w:numFmt w:val="lowerLetter"/>
      <w:lvlText w:val="%8."/>
      <w:lvlJc w:val="left"/>
      <w:pPr>
        <w:ind w:left="5746" w:hanging="360"/>
      </w:pPr>
    </w:lvl>
    <w:lvl w:ilvl="8" w:tplc="041A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3" w15:restartNumberingAfterBreak="0">
    <w:nsid w:val="22EC6FC8"/>
    <w:multiLevelType w:val="multilevel"/>
    <w:tmpl w:val="2772B486"/>
    <w:lvl w:ilvl="0">
      <w:start w:val="1"/>
      <w:numFmt w:val="upperRoman"/>
      <w:lvlText w:val="%1."/>
      <w:lvlJc w:val="left"/>
      <w:pPr>
        <w:ind w:left="101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12" w:hanging="1800"/>
      </w:pPr>
      <w:rPr>
        <w:rFonts w:hint="default"/>
      </w:rPr>
    </w:lvl>
  </w:abstractNum>
  <w:abstractNum w:abstractNumId="14" w15:restartNumberingAfterBreak="0">
    <w:nsid w:val="23A66124"/>
    <w:multiLevelType w:val="hybridMultilevel"/>
    <w:tmpl w:val="D130A40A"/>
    <w:lvl w:ilvl="0" w:tplc="1C88F2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C13F5"/>
    <w:multiLevelType w:val="multilevel"/>
    <w:tmpl w:val="A38CA95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6" w15:restartNumberingAfterBreak="0">
    <w:nsid w:val="2F410F1A"/>
    <w:multiLevelType w:val="hybridMultilevel"/>
    <w:tmpl w:val="2178809C"/>
    <w:lvl w:ilvl="0" w:tplc="041A000F">
      <w:start w:val="1"/>
      <w:numFmt w:val="decimal"/>
      <w:lvlText w:val="%1."/>
      <w:lvlJc w:val="left"/>
      <w:pPr>
        <w:ind w:left="584" w:hanging="360"/>
      </w:pPr>
    </w:lvl>
    <w:lvl w:ilvl="1" w:tplc="041A0019" w:tentative="1">
      <w:start w:val="1"/>
      <w:numFmt w:val="lowerLetter"/>
      <w:lvlText w:val="%2."/>
      <w:lvlJc w:val="left"/>
      <w:pPr>
        <w:ind w:left="1304" w:hanging="360"/>
      </w:pPr>
    </w:lvl>
    <w:lvl w:ilvl="2" w:tplc="041A001B" w:tentative="1">
      <w:start w:val="1"/>
      <w:numFmt w:val="lowerRoman"/>
      <w:lvlText w:val="%3."/>
      <w:lvlJc w:val="right"/>
      <w:pPr>
        <w:ind w:left="2024" w:hanging="180"/>
      </w:pPr>
    </w:lvl>
    <w:lvl w:ilvl="3" w:tplc="041A000F" w:tentative="1">
      <w:start w:val="1"/>
      <w:numFmt w:val="decimal"/>
      <w:lvlText w:val="%4."/>
      <w:lvlJc w:val="left"/>
      <w:pPr>
        <w:ind w:left="2744" w:hanging="360"/>
      </w:pPr>
    </w:lvl>
    <w:lvl w:ilvl="4" w:tplc="041A0019" w:tentative="1">
      <w:start w:val="1"/>
      <w:numFmt w:val="lowerLetter"/>
      <w:lvlText w:val="%5."/>
      <w:lvlJc w:val="left"/>
      <w:pPr>
        <w:ind w:left="3464" w:hanging="360"/>
      </w:pPr>
    </w:lvl>
    <w:lvl w:ilvl="5" w:tplc="041A001B" w:tentative="1">
      <w:start w:val="1"/>
      <w:numFmt w:val="lowerRoman"/>
      <w:lvlText w:val="%6."/>
      <w:lvlJc w:val="right"/>
      <w:pPr>
        <w:ind w:left="4184" w:hanging="180"/>
      </w:pPr>
    </w:lvl>
    <w:lvl w:ilvl="6" w:tplc="041A000F" w:tentative="1">
      <w:start w:val="1"/>
      <w:numFmt w:val="decimal"/>
      <w:lvlText w:val="%7."/>
      <w:lvlJc w:val="left"/>
      <w:pPr>
        <w:ind w:left="4904" w:hanging="360"/>
      </w:pPr>
    </w:lvl>
    <w:lvl w:ilvl="7" w:tplc="041A0019" w:tentative="1">
      <w:start w:val="1"/>
      <w:numFmt w:val="lowerLetter"/>
      <w:lvlText w:val="%8."/>
      <w:lvlJc w:val="left"/>
      <w:pPr>
        <w:ind w:left="5624" w:hanging="360"/>
      </w:pPr>
    </w:lvl>
    <w:lvl w:ilvl="8" w:tplc="041A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17" w15:restartNumberingAfterBreak="0">
    <w:nsid w:val="3B016389"/>
    <w:multiLevelType w:val="hybridMultilevel"/>
    <w:tmpl w:val="C250EA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F4E35"/>
    <w:multiLevelType w:val="multilevel"/>
    <w:tmpl w:val="0D4C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C1242D"/>
    <w:multiLevelType w:val="hybridMultilevel"/>
    <w:tmpl w:val="049C530C"/>
    <w:lvl w:ilvl="0" w:tplc="C3BC75EA">
      <w:start w:val="1"/>
      <w:numFmt w:val="upperRoman"/>
      <w:lvlText w:val="%1."/>
      <w:lvlJc w:val="left"/>
      <w:pPr>
        <w:ind w:left="106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6" w:hanging="360"/>
      </w:pPr>
    </w:lvl>
    <w:lvl w:ilvl="2" w:tplc="041A001B" w:tentative="1">
      <w:start w:val="1"/>
      <w:numFmt w:val="lowerRoman"/>
      <w:lvlText w:val="%3."/>
      <w:lvlJc w:val="right"/>
      <w:pPr>
        <w:ind w:left="2146" w:hanging="180"/>
      </w:pPr>
    </w:lvl>
    <w:lvl w:ilvl="3" w:tplc="041A000F" w:tentative="1">
      <w:start w:val="1"/>
      <w:numFmt w:val="decimal"/>
      <w:lvlText w:val="%4."/>
      <w:lvlJc w:val="left"/>
      <w:pPr>
        <w:ind w:left="2866" w:hanging="360"/>
      </w:pPr>
    </w:lvl>
    <w:lvl w:ilvl="4" w:tplc="041A0019" w:tentative="1">
      <w:start w:val="1"/>
      <w:numFmt w:val="lowerLetter"/>
      <w:lvlText w:val="%5."/>
      <w:lvlJc w:val="left"/>
      <w:pPr>
        <w:ind w:left="3586" w:hanging="360"/>
      </w:pPr>
    </w:lvl>
    <w:lvl w:ilvl="5" w:tplc="041A001B" w:tentative="1">
      <w:start w:val="1"/>
      <w:numFmt w:val="lowerRoman"/>
      <w:lvlText w:val="%6."/>
      <w:lvlJc w:val="right"/>
      <w:pPr>
        <w:ind w:left="4306" w:hanging="180"/>
      </w:pPr>
    </w:lvl>
    <w:lvl w:ilvl="6" w:tplc="041A000F" w:tentative="1">
      <w:start w:val="1"/>
      <w:numFmt w:val="decimal"/>
      <w:lvlText w:val="%7."/>
      <w:lvlJc w:val="left"/>
      <w:pPr>
        <w:ind w:left="5026" w:hanging="360"/>
      </w:pPr>
    </w:lvl>
    <w:lvl w:ilvl="7" w:tplc="041A0019" w:tentative="1">
      <w:start w:val="1"/>
      <w:numFmt w:val="lowerLetter"/>
      <w:lvlText w:val="%8."/>
      <w:lvlJc w:val="left"/>
      <w:pPr>
        <w:ind w:left="5746" w:hanging="360"/>
      </w:pPr>
    </w:lvl>
    <w:lvl w:ilvl="8" w:tplc="041A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0" w15:restartNumberingAfterBreak="0">
    <w:nsid w:val="507A15A2"/>
    <w:multiLevelType w:val="multilevel"/>
    <w:tmpl w:val="4E56CDB6"/>
    <w:lvl w:ilvl="0">
      <w:start w:val="1"/>
      <w:numFmt w:val="decimal"/>
      <w:lvlText w:val="%1."/>
      <w:lvlJc w:val="left"/>
      <w:pPr>
        <w:ind w:left="346" w:hanging="241"/>
      </w:pPr>
      <w:rPr>
        <w:rFonts w:ascii="Arial" w:eastAsia="Verdana" w:hAnsi="Arial" w:cs="Arial" w:hint="default"/>
        <w:b/>
        <w:bCs/>
        <w:w w:val="83"/>
        <w:sz w:val="22"/>
        <w:szCs w:val="22"/>
      </w:rPr>
    </w:lvl>
    <w:lvl w:ilvl="1">
      <w:start w:val="1"/>
      <w:numFmt w:val="decimal"/>
      <w:lvlText w:val="%1.%2."/>
      <w:lvlJc w:val="left"/>
      <w:pPr>
        <w:ind w:left="965" w:hanging="397"/>
      </w:pPr>
      <w:rPr>
        <w:rFonts w:ascii="Arial" w:eastAsia="Verdana" w:hAnsi="Arial" w:cs="Arial" w:hint="default"/>
        <w:spacing w:val="-2"/>
        <w:w w:val="83"/>
        <w:sz w:val="22"/>
        <w:szCs w:val="22"/>
      </w:rPr>
    </w:lvl>
    <w:lvl w:ilvl="2">
      <w:numFmt w:val="bullet"/>
      <w:lvlText w:val="•"/>
      <w:lvlJc w:val="left"/>
      <w:pPr>
        <w:ind w:left="840" w:hanging="397"/>
      </w:pPr>
      <w:rPr>
        <w:rFonts w:hint="default"/>
      </w:rPr>
    </w:lvl>
    <w:lvl w:ilvl="3">
      <w:numFmt w:val="bullet"/>
      <w:lvlText w:val="•"/>
      <w:lvlJc w:val="left"/>
      <w:pPr>
        <w:ind w:left="2107" w:hanging="397"/>
      </w:pPr>
      <w:rPr>
        <w:rFonts w:hint="default"/>
      </w:rPr>
    </w:lvl>
    <w:lvl w:ilvl="4">
      <w:numFmt w:val="bullet"/>
      <w:lvlText w:val="•"/>
      <w:lvlJc w:val="left"/>
      <w:pPr>
        <w:ind w:left="3375" w:hanging="397"/>
      </w:pPr>
      <w:rPr>
        <w:rFonts w:hint="default"/>
      </w:rPr>
    </w:lvl>
    <w:lvl w:ilvl="5">
      <w:numFmt w:val="bullet"/>
      <w:lvlText w:val="•"/>
      <w:lvlJc w:val="left"/>
      <w:pPr>
        <w:ind w:left="4642" w:hanging="397"/>
      </w:pPr>
      <w:rPr>
        <w:rFonts w:hint="default"/>
      </w:rPr>
    </w:lvl>
    <w:lvl w:ilvl="6">
      <w:numFmt w:val="bullet"/>
      <w:lvlText w:val="•"/>
      <w:lvlJc w:val="left"/>
      <w:pPr>
        <w:ind w:left="5910" w:hanging="397"/>
      </w:pPr>
      <w:rPr>
        <w:rFonts w:hint="default"/>
      </w:rPr>
    </w:lvl>
    <w:lvl w:ilvl="7">
      <w:numFmt w:val="bullet"/>
      <w:lvlText w:val="•"/>
      <w:lvlJc w:val="left"/>
      <w:pPr>
        <w:ind w:left="7177" w:hanging="397"/>
      </w:pPr>
      <w:rPr>
        <w:rFonts w:hint="default"/>
      </w:rPr>
    </w:lvl>
    <w:lvl w:ilvl="8">
      <w:numFmt w:val="bullet"/>
      <w:lvlText w:val="•"/>
      <w:lvlJc w:val="left"/>
      <w:pPr>
        <w:ind w:left="8445" w:hanging="397"/>
      </w:pPr>
      <w:rPr>
        <w:rFonts w:hint="default"/>
      </w:rPr>
    </w:lvl>
  </w:abstractNum>
  <w:abstractNum w:abstractNumId="21" w15:restartNumberingAfterBreak="0">
    <w:nsid w:val="5A5E0EBC"/>
    <w:multiLevelType w:val="hybridMultilevel"/>
    <w:tmpl w:val="057249A8"/>
    <w:lvl w:ilvl="0" w:tplc="4AEC9E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611684"/>
    <w:multiLevelType w:val="multilevel"/>
    <w:tmpl w:val="0C68462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4" w15:restartNumberingAfterBreak="0">
    <w:nsid w:val="66410A95"/>
    <w:multiLevelType w:val="hybridMultilevel"/>
    <w:tmpl w:val="8D800612"/>
    <w:lvl w:ilvl="0" w:tplc="548CFD5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B7795E"/>
    <w:multiLevelType w:val="hybridMultilevel"/>
    <w:tmpl w:val="C250EA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6065C"/>
    <w:multiLevelType w:val="multilevel"/>
    <w:tmpl w:val="5906B716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92" w:hanging="1800"/>
      </w:pPr>
      <w:rPr>
        <w:rFonts w:hint="default"/>
      </w:rPr>
    </w:lvl>
  </w:abstractNum>
  <w:num w:numId="1" w16cid:durableId="1466897728">
    <w:abstractNumId w:val="0"/>
  </w:num>
  <w:num w:numId="2" w16cid:durableId="2118913343">
    <w:abstractNumId w:val="1"/>
  </w:num>
  <w:num w:numId="3" w16cid:durableId="1521237090">
    <w:abstractNumId w:val="2"/>
  </w:num>
  <w:num w:numId="4" w16cid:durableId="1240483115">
    <w:abstractNumId w:val="3"/>
  </w:num>
  <w:num w:numId="5" w16cid:durableId="950816124">
    <w:abstractNumId w:val="22"/>
  </w:num>
  <w:num w:numId="6" w16cid:durableId="1420326666">
    <w:abstractNumId w:val="11"/>
  </w:num>
  <w:num w:numId="7" w16cid:durableId="162935965">
    <w:abstractNumId w:val="6"/>
  </w:num>
  <w:num w:numId="8" w16cid:durableId="379864339">
    <w:abstractNumId w:val="4"/>
  </w:num>
  <w:num w:numId="9" w16cid:durableId="642856453">
    <w:abstractNumId w:val="16"/>
  </w:num>
  <w:num w:numId="10" w16cid:durableId="454837984">
    <w:abstractNumId w:val="20"/>
  </w:num>
  <w:num w:numId="11" w16cid:durableId="1243833584">
    <w:abstractNumId w:val="5"/>
  </w:num>
  <w:num w:numId="12" w16cid:durableId="101075399">
    <w:abstractNumId w:val="15"/>
  </w:num>
  <w:num w:numId="13" w16cid:durableId="491339132">
    <w:abstractNumId w:val="12"/>
  </w:num>
  <w:num w:numId="14" w16cid:durableId="19971023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4097304">
    <w:abstractNumId w:val="14"/>
  </w:num>
  <w:num w:numId="16" w16cid:durableId="1715234069">
    <w:abstractNumId w:val="7"/>
  </w:num>
  <w:num w:numId="17" w16cid:durableId="606885558">
    <w:abstractNumId w:val="21"/>
  </w:num>
  <w:num w:numId="18" w16cid:durableId="1450930473">
    <w:abstractNumId w:val="19"/>
  </w:num>
  <w:num w:numId="19" w16cid:durableId="2034380803">
    <w:abstractNumId w:val="23"/>
  </w:num>
  <w:num w:numId="20" w16cid:durableId="273555864">
    <w:abstractNumId w:val="13"/>
  </w:num>
  <w:num w:numId="21" w16cid:durableId="2052224684">
    <w:abstractNumId w:val="10"/>
  </w:num>
  <w:num w:numId="22" w16cid:durableId="1853184096">
    <w:abstractNumId w:val="25"/>
  </w:num>
  <w:num w:numId="23" w16cid:durableId="1395740860">
    <w:abstractNumId w:val="17"/>
  </w:num>
  <w:num w:numId="24" w16cid:durableId="931400319">
    <w:abstractNumId w:val="18"/>
  </w:num>
  <w:num w:numId="25" w16cid:durableId="1043479850">
    <w:abstractNumId w:val="24"/>
  </w:num>
  <w:num w:numId="26" w16cid:durableId="656306391">
    <w:abstractNumId w:val="26"/>
  </w:num>
  <w:num w:numId="27" w16cid:durableId="1709964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04A4B"/>
    <w:rsid w:val="00021A26"/>
    <w:rsid w:val="00023A57"/>
    <w:rsid w:val="00026C20"/>
    <w:rsid w:val="00026E7F"/>
    <w:rsid w:val="000273F3"/>
    <w:rsid w:val="00031A49"/>
    <w:rsid w:val="000374EF"/>
    <w:rsid w:val="00044F33"/>
    <w:rsid w:val="0005072D"/>
    <w:rsid w:val="00050DEE"/>
    <w:rsid w:val="00052FEA"/>
    <w:rsid w:val="00053D22"/>
    <w:rsid w:val="00055786"/>
    <w:rsid w:val="00056E65"/>
    <w:rsid w:val="000639FA"/>
    <w:rsid w:val="00066EFC"/>
    <w:rsid w:val="00070F0D"/>
    <w:rsid w:val="00074B02"/>
    <w:rsid w:val="00092880"/>
    <w:rsid w:val="00093C40"/>
    <w:rsid w:val="00094843"/>
    <w:rsid w:val="000A2B26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5B39"/>
    <w:rsid w:val="000F655A"/>
    <w:rsid w:val="000F73D8"/>
    <w:rsid w:val="001040B1"/>
    <w:rsid w:val="00107712"/>
    <w:rsid w:val="001108DD"/>
    <w:rsid w:val="00116732"/>
    <w:rsid w:val="00116E6F"/>
    <w:rsid w:val="00117284"/>
    <w:rsid w:val="00122E9A"/>
    <w:rsid w:val="001236A6"/>
    <w:rsid w:val="00125236"/>
    <w:rsid w:val="00131CDA"/>
    <w:rsid w:val="00132C2F"/>
    <w:rsid w:val="0013563B"/>
    <w:rsid w:val="00154369"/>
    <w:rsid w:val="001617FA"/>
    <w:rsid w:val="00170C3D"/>
    <w:rsid w:val="0017504C"/>
    <w:rsid w:val="001804AB"/>
    <w:rsid w:val="001869C5"/>
    <w:rsid w:val="001870B3"/>
    <w:rsid w:val="00194303"/>
    <w:rsid w:val="001A6D23"/>
    <w:rsid w:val="001B264A"/>
    <w:rsid w:val="001B4E88"/>
    <w:rsid w:val="001C0B68"/>
    <w:rsid w:val="001C517C"/>
    <w:rsid w:val="001D6FE2"/>
    <w:rsid w:val="001D71FE"/>
    <w:rsid w:val="001E49D0"/>
    <w:rsid w:val="001E4DB7"/>
    <w:rsid w:val="001E514E"/>
    <w:rsid w:val="001F28AC"/>
    <w:rsid w:val="001F4A86"/>
    <w:rsid w:val="00200044"/>
    <w:rsid w:val="00201C0E"/>
    <w:rsid w:val="00203592"/>
    <w:rsid w:val="00205337"/>
    <w:rsid w:val="00206F20"/>
    <w:rsid w:val="002079C1"/>
    <w:rsid w:val="00212DDF"/>
    <w:rsid w:val="00223312"/>
    <w:rsid w:val="00225611"/>
    <w:rsid w:val="00233AD7"/>
    <w:rsid w:val="002418C5"/>
    <w:rsid w:val="002421AA"/>
    <w:rsid w:val="00243843"/>
    <w:rsid w:val="00243FD8"/>
    <w:rsid w:val="002467BB"/>
    <w:rsid w:val="00246E15"/>
    <w:rsid w:val="00252E42"/>
    <w:rsid w:val="00267439"/>
    <w:rsid w:val="00267B78"/>
    <w:rsid w:val="00270F52"/>
    <w:rsid w:val="00271B4F"/>
    <w:rsid w:val="00272401"/>
    <w:rsid w:val="00274899"/>
    <w:rsid w:val="0028028D"/>
    <w:rsid w:val="002809D2"/>
    <w:rsid w:val="00284C59"/>
    <w:rsid w:val="0028543A"/>
    <w:rsid w:val="00285763"/>
    <w:rsid w:val="00285A1F"/>
    <w:rsid w:val="0029022D"/>
    <w:rsid w:val="0029074E"/>
    <w:rsid w:val="002A08DE"/>
    <w:rsid w:val="002B1239"/>
    <w:rsid w:val="002B65A8"/>
    <w:rsid w:val="002C0437"/>
    <w:rsid w:val="002C474D"/>
    <w:rsid w:val="002C7B9B"/>
    <w:rsid w:val="002D4B71"/>
    <w:rsid w:val="002D6C2C"/>
    <w:rsid w:val="002E04A4"/>
    <w:rsid w:val="002E53D2"/>
    <w:rsid w:val="002F10F6"/>
    <w:rsid w:val="002F6E67"/>
    <w:rsid w:val="00306B77"/>
    <w:rsid w:val="003113A9"/>
    <w:rsid w:val="00315D74"/>
    <w:rsid w:val="003163ED"/>
    <w:rsid w:val="0031675C"/>
    <w:rsid w:val="00320E45"/>
    <w:rsid w:val="00325D20"/>
    <w:rsid w:val="00330A4F"/>
    <w:rsid w:val="00332EFB"/>
    <w:rsid w:val="00341997"/>
    <w:rsid w:val="0035038F"/>
    <w:rsid w:val="0035623D"/>
    <w:rsid w:val="003565E5"/>
    <w:rsid w:val="003606A5"/>
    <w:rsid w:val="00360865"/>
    <w:rsid w:val="00363C09"/>
    <w:rsid w:val="003713A2"/>
    <w:rsid w:val="00372349"/>
    <w:rsid w:val="0037274F"/>
    <w:rsid w:val="0037525E"/>
    <w:rsid w:val="00384E30"/>
    <w:rsid w:val="003927A9"/>
    <w:rsid w:val="00392A10"/>
    <w:rsid w:val="00394AF4"/>
    <w:rsid w:val="00395E07"/>
    <w:rsid w:val="003A46C0"/>
    <w:rsid w:val="003A756D"/>
    <w:rsid w:val="003B3CF1"/>
    <w:rsid w:val="003B5A03"/>
    <w:rsid w:val="003B6C00"/>
    <w:rsid w:val="003C357C"/>
    <w:rsid w:val="003C4744"/>
    <w:rsid w:val="003D3A3E"/>
    <w:rsid w:val="003D4C05"/>
    <w:rsid w:val="003D5088"/>
    <w:rsid w:val="003D5104"/>
    <w:rsid w:val="003E10B7"/>
    <w:rsid w:val="003E3473"/>
    <w:rsid w:val="003E3CFF"/>
    <w:rsid w:val="003F7111"/>
    <w:rsid w:val="00403788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5A98"/>
    <w:rsid w:val="00447254"/>
    <w:rsid w:val="0045470C"/>
    <w:rsid w:val="00455882"/>
    <w:rsid w:val="00460EF1"/>
    <w:rsid w:val="00464E52"/>
    <w:rsid w:val="004673F2"/>
    <w:rsid w:val="004845C0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0456"/>
    <w:rsid w:val="004C2774"/>
    <w:rsid w:val="004C4299"/>
    <w:rsid w:val="004C5C65"/>
    <w:rsid w:val="004D1DBC"/>
    <w:rsid w:val="004D3480"/>
    <w:rsid w:val="004E2B61"/>
    <w:rsid w:val="004F4281"/>
    <w:rsid w:val="004F672A"/>
    <w:rsid w:val="004F6EE2"/>
    <w:rsid w:val="005079B3"/>
    <w:rsid w:val="005154B5"/>
    <w:rsid w:val="005212DA"/>
    <w:rsid w:val="00523634"/>
    <w:rsid w:val="005370FD"/>
    <w:rsid w:val="00556DBD"/>
    <w:rsid w:val="00561874"/>
    <w:rsid w:val="005645C1"/>
    <w:rsid w:val="0056544B"/>
    <w:rsid w:val="005654CC"/>
    <w:rsid w:val="00566A9D"/>
    <w:rsid w:val="00577E45"/>
    <w:rsid w:val="00580E8E"/>
    <w:rsid w:val="00586B19"/>
    <w:rsid w:val="00590FF2"/>
    <w:rsid w:val="005B2966"/>
    <w:rsid w:val="005B2BBE"/>
    <w:rsid w:val="005B5952"/>
    <w:rsid w:val="005B6FF4"/>
    <w:rsid w:val="005C3BC7"/>
    <w:rsid w:val="005C7F30"/>
    <w:rsid w:val="005D1955"/>
    <w:rsid w:val="005D4C18"/>
    <w:rsid w:val="005D7119"/>
    <w:rsid w:val="005F2953"/>
    <w:rsid w:val="00601541"/>
    <w:rsid w:val="00603D1E"/>
    <w:rsid w:val="006126F4"/>
    <w:rsid w:val="00623CED"/>
    <w:rsid w:val="00624649"/>
    <w:rsid w:val="0062766E"/>
    <w:rsid w:val="006334D9"/>
    <w:rsid w:val="006360D9"/>
    <w:rsid w:val="006402CF"/>
    <w:rsid w:val="00642C60"/>
    <w:rsid w:val="00680600"/>
    <w:rsid w:val="00683B8E"/>
    <w:rsid w:val="00690F91"/>
    <w:rsid w:val="00691C8F"/>
    <w:rsid w:val="00697339"/>
    <w:rsid w:val="006A63F7"/>
    <w:rsid w:val="006B1C30"/>
    <w:rsid w:val="006B338C"/>
    <w:rsid w:val="006B5F34"/>
    <w:rsid w:val="006C019B"/>
    <w:rsid w:val="006C66D2"/>
    <w:rsid w:val="006D09D5"/>
    <w:rsid w:val="006D64CB"/>
    <w:rsid w:val="006E0596"/>
    <w:rsid w:val="006F2E03"/>
    <w:rsid w:val="00701C87"/>
    <w:rsid w:val="00706D98"/>
    <w:rsid w:val="007108F8"/>
    <w:rsid w:val="0071562F"/>
    <w:rsid w:val="007257E1"/>
    <w:rsid w:val="00725F14"/>
    <w:rsid w:val="00727351"/>
    <w:rsid w:val="007349CE"/>
    <w:rsid w:val="00740534"/>
    <w:rsid w:val="007436A3"/>
    <w:rsid w:val="007443DC"/>
    <w:rsid w:val="0075086E"/>
    <w:rsid w:val="00751C22"/>
    <w:rsid w:val="007521CE"/>
    <w:rsid w:val="007545E3"/>
    <w:rsid w:val="00756772"/>
    <w:rsid w:val="007606F3"/>
    <w:rsid w:val="007729D1"/>
    <w:rsid w:val="00772D9A"/>
    <w:rsid w:val="00774104"/>
    <w:rsid w:val="00787515"/>
    <w:rsid w:val="007947C4"/>
    <w:rsid w:val="007947ED"/>
    <w:rsid w:val="00795E09"/>
    <w:rsid w:val="007A065C"/>
    <w:rsid w:val="007A1B85"/>
    <w:rsid w:val="007A408E"/>
    <w:rsid w:val="007B019B"/>
    <w:rsid w:val="007B1C76"/>
    <w:rsid w:val="007B4B70"/>
    <w:rsid w:val="007C1DE5"/>
    <w:rsid w:val="007C4791"/>
    <w:rsid w:val="007C5677"/>
    <w:rsid w:val="007D0F79"/>
    <w:rsid w:val="007D130F"/>
    <w:rsid w:val="007F11D8"/>
    <w:rsid w:val="007F3469"/>
    <w:rsid w:val="007F3A6F"/>
    <w:rsid w:val="007F66C8"/>
    <w:rsid w:val="008115ED"/>
    <w:rsid w:val="0081758B"/>
    <w:rsid w:val="008277AB"/>
    <w:rsid w:val="0083071B"/>
    <w:rsid w:val="008322B8"/>
    <w:rsid w:val="00834106"/>
    <w:rsid w:val="008376E2"/>
    <w:rsid w:val="00842236"/>
    <w:rsid w:val="00843532"/>
    <w:rsid w:val="008454C5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918CE"/>
    <w:rsid w:val="008A2B9D"/>
    <w:rsid w:val="008A7D36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15C0B"/>
    <w:rsid w:val="00925D75"/>
    <w:rsid w:val="009271F7"/>
    <w:rsid w:val="00930315"/>
    <w:rsid w:val="00934A31"/>
    <w:rsid w:val="00936760"/>
    <w:rsid w:val="009404B1"/>
    <w:rsid w:val="00942D7C"/>
    <w:rsid w:val="00945D4C"/>
    <w:rsid w:val="00947F7F"/>
    <w:rsid w:val="00965CD4"/>
    <w:rsid w:val="00967CDF"/>
    <w:rsid w:val="00967D39"/>
    <w:rsid w:val="0097179D"/>
    <w:rsid w:val="00974EB9"/>
    <w:rsid w:val="00975541"/>
    <w:rsid w:val="00980479"/>
    <w:rsid w:val="009820A1"/>
    <w:rsid w:val="009842F4"/>
    <w:rsid w:val="00990005"/>
    <w:rsid w:val="00995214"/>
    <w:rsid w:val="009A109F"/>
    <w:rsid w:val="009B0D8B"/>
    <w:rsid w:val="009B24B2"/>
    <w:rsid w:val="009B4120"/>
    <w:rsid w:val="009C2DD1"/>
    <w:rsid w:val="009C315A"/>
    <w:rsid w:val="009C4FD6"/>
    <w:rsid w:val="009C6A2A"/>
    <w:rsid w:val="009D2A37"/>
    <w:rsid w:val="009D6790"/>
    <w:rsid w:val="009E5658"/>
    <w:rsid w:val="009F2047"/>
    <w:rsid w:val="009F5FD3"/>
    <w:rsid w:val="00A077A0"/>
    <w:rsid w:val="00A2605F"/>
    <w:rsid w:val="00A272AB"/>
    <w:rsid w:val="00A335ED"/>
    <w:rsid w:val="00A33EC3"/>
    <w:rsid w:val="00A360B8"/>
    <w:rsid w:val="00A4387E"/>
    <w:rsid w:val="00A45DF1"/>
    <w:rsid w:val="00A46A93"/>
    <w:rsid w:val="00A50B18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D2ED3"/>
    <w:rsid w:val="00AD6755"/>
    <w:rsid w:val="00AE2862"/>
    <w:rsid w:val="00AE5AF7"/>
    <w:rsid w:val="00AE74A3"/>
    <w:rsid w:val="00B01AED"/>
    <w:rsid w:val="00B01B89"/>
    <w:rsid w:val="00B130D2"/>
    <w:rsid w:val="00B1713C"/>
    <w:rsid w:val="00B31AED"/>
    <w:rsid w:val="00B339E6"/>
    <w:rsid w:val="00B3745B"/>
    <w:rsid w:val="00B37E67"/>
    <w:rsid w:val="00B4147E"/>
    <w:rsid w:val="00B45F20"/>
    <w:rsid w:val="00B534D9"/>
    <w:rsid w:val="00B72E66"/>
    <w:rsid w:val="00B77757"/>
    <w:rsid w:val="00B87468"/>
    <w:rsid w:val="00B91EAB"/>
    <w:rsid w:val="00B92268"/>
    <w:rsid w:val="00B97F3E"/>
    <w:rsid w:val="00BA1D94"/>
    <w:rsid w:val="00BB07F8"/>
    <w:rsid w:val="00BB61E8"/>
    <w:rsid w:val="00BC1C1A"/>
    <w:rsid w:val="00BC54C7"/>
    <w:rsid w:val="00BD4B78"/>
    <w:rsid w:val="00BD6B8E"/>
    <w:rsid w:val="00BE3B80"/>
    <w:rsid w:val="00BE5E38"/>
    <w:rsid w:val="00BF0B16"/>
    <w:rsid w:val="00C029A6"/>
    <w:rsid w:val="00C065E7"/>
    <w:rsid w:val="00C1002C"/>
    <w:rsid w:val="00C14584"/>
    <w:rsid w:val="00C14AAE"/>
    <w:rsid w:val="00C21687"/>
    <w:rsid w:val="00C31EEB"/>
    <w:rsid w:val="00C3328A"/>
    <w:rsid w:val="00C376F8"/>
    <w:rsid w:val="00C37C81"/>
    <w:rsid w:val="00C57C7D"/>
    <w:rsid w:val="00C631E9"/>
    <w:rsid w:val="00C8161E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C6965"/>
    <w:rsid w:val="00CD389F"/>
    <w:rsid w:val="00CD6877"/>
    <w:rsid w:val="00CD767D"/>
    <w:rsid w:val="00CE3EB2"/>
    <w:rsid w:val="00CE763C"/>
    <w:rsid w:val="00CF2258"/>
    <w:rsid w:val="00D026A1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55830"/>
    <w:rsid w:val="00D65100"/>
    <w:rsid w:val="00D6668F"/>
    <w:rsid w:val="00D728B4"/>
    <w:rsid w:val="00D7367D"/>
    <w:rsid w:val="00D75F23"/>
    <w:rsid w:val="00D80281"/>
    <w:rsid w:val="00D827BC"/>
    <w:rsid w:val="00D82F4A"/>
    <w:rsid w:val="00D861C6"/>
    <w:rsid w:val="00D868B1"/>
    <w:rsid w:val="00D869F4"/>
    <w:rsid w:val="00D92059"/>
    <w:rsid w:val="00D93F8C"/>
    <w:rsid w:val="00DA34C5"/>
    <w:rsid w:val="00DC138A"/>
    <w:rsid w:val="00DC3E74"/>
    <w:rsid w:val="00DC479D"/>
    <w:rsid w:val="00DC76E4"/>
    <w:rsid w:val="00DC7FD5"/>
    <w:rsid w:val="00DD1484"/>
    <w:rsid w:val="00DD38AC"/>
    <w:rsid w:val="00DD4B7E"/>
    <w:rsid w:val="00DD793D"/>
    <w:rsid w:val="00DE1054"/>
    <w:rsid w:val="00DE4935"/>
    <w:rsid w:val="00DE4F46"/>
    <w:rsid w:val="00DE50A6"/>
    <w:rsid w:val="00DE7DE7"/>
    <w:rsid w:val="00DF13CD"/>
    <w:rsid w:val="00E027D8"/>
    <w:rsid w:val="00E029EE"/>
    <w:rsid w:val="00E11A4A"/>
    <w:rsid w:val="00E2191D"/>
    <w:rsid w:val="00E262DA"/>
    <w:rsid w:val="00E33E2A"/>
    <w:rsid w:val="00E4210C"/>
    <w:rsid w:val="00E43A15"/>
    <w:rsid w:val="00E478BC"/>
    <w:rsid w:val="00E51502"/>
    <w:rsid w:val="00E51B23"/>
    <w:rsid w:val="00E53AFB"/>
    <w:rsid w:val="00E641C1"/>
    <w:rsid w:val="00E660D3"/>
    <w:rsid w:val="00E72B5C"/>
    <w:rsid w:val="00E854B6"/>
    <w:rsid w:val="00E87207"/>
    <w:rsid w:val="00E87756"/>
    <w:rsid w:val="00E8790B"/>
    <w:rsid w:val="00E91E60"/>
    <w:rsid w:val="00EA081F"/>
    <w:rsid w:val="00EA23D4"/>
    <w:rsid w:val="00EA4E42"/>
    <w:rsid w:val="00EA7BB5"/>
    <w:rsid w:val="00EB7CE8"/>
    <w:rsid w:val="00EC36D3"/>
    <w:rsid w:val="00ED3D44"/>
    <w:rsid w:val="00ED4179"/>
    <w:rsid w:val="00EE094C"/>
    <w:rsid w:val="00EE4A41"/>
    <w:rsid w:val="00EE6D23"/>
    <w:rsid w:val="00EF13A4"/>
    <w:rsid w:val="00EF4889"/>
    <w:rsid w:val="00F03572"/>
    <w:rsid w:val="00F16CDC"/>
    <w:rsid w:val="00F20B7B"/>
    <w:rsid w:val="00F20FF5"/>
    <w:rsid w:val="00F2613B"/>
    <w:rsid w:val="00F3354A"/>
    <w:rsid w:val="00F45229"/>
    <w:rsid w:val="00F470EB"/>
    <w:rsid w:val="00F47EE0"/>
    <w:rsid w:val="00F54E30"/>
    <w:rsid w:val="00F64F0C"/>
    <w:rsid w:val="00F700F4"/>
    <w:rsid w:val="00F72F12"/>
    <w:rsid w:val="00F739FB"/>
    <w:rsid w:val="00F76F9F"/>
    <w:rsid w:val="00F77FC4"/>
    <w:rsid w:val="00F77FCB"/>
    <w:rsid w:val="00F84C04"/>
    <w:rsid w:val="00F87E32"/>
    <w:rsid w:val="00F87F65"/>
    <w:rsid w:val="00F9258E"/>
    <w:rsid w:val="00F953C2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D7E3E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7703F7"/>
  <w15:chartTrackingRefBased/>
  <w15:docId w15:val="{A8D70C0B-0CDF-4D8F-84F7-17DD86D6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uiPriority w:val="22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02CF"/>
    <w:pPr>
      <w:widowControl w:val="0"/>
      <w:suppressAutoHyphens w:val="0"/>
      <w:autoSpaceDE w:val="0"/>
      <w:autoSpaceDN w:val="0"/>
      <w:spacing w:before="117"/>
      <w:ind w:left="838" w:hanging="240"/>
    </w:pPr>
    <w:rPr>
      <w:rFonts w:ascii="Verdana" w:eastAsia="Verdana" w:hAnsi="Verdana" w:cs="Verdana"/>
      <w:sz w:val="22"/>
      <w:szCs w:val="22"/>
      <w:lang w:val="en-US" w:eastAsia="en-US"/>
    </w:rPr>
  </w:style>
  <w:style w:type="paragraph" w:styleId="StandardWeb">
    <w:name w:val="Normal (Web)"/>
    <w:basedOn w:val="Normal"/>
    <w:uiPriority w:val="99"/>
    <w:unhideWhenUsed/>
    <w:rsid w:val="002421AA"/>
    <w:pPr>
      <w:suppressAutoHyphens w:val="0"/>
      <w:spacing w:before="100" w:beforeAutospacing="1" w:after="100" w:afterAutospacing="1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D1B38-11F1-4854-8692-F060B6A6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901</Words>
  <Characters>5142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Lidija Maurović Košćak</cp:lastModifiedBy>
  <cp:revision>39</cp:revision>
  <cp:lastPrinted>2020-07-14T09:09:00Z</cp:lastPrinted>
  <dcterms:created xsi:type="dcterms:W3CDTF">2026-03-06T09:20:00Z</dcterms:created>
  <dcterms:modified xsi:type="dcterms:W3CDTF">2026-03-13T10:33:00Z</dcterms:modified>
</cp:coreProperties>
</file>